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јавну набавку мале вредности за </w:t>
      </w:r>
      <w:r>
        <w:rPr>
          <w:rFonts w:ascii="Times New Roman" w:hAnsi="Times New Roman" w:cs="Times New Roman"/>
          <w:b/>
          <w:sz w:val="28"/>
          <w:szCs w:val="28"/>
          <w:lang w:val="sr-Cyrl-CS"/>
        </w:rPr>
        <w:t>набавку</w:t>
      </w:r>
      <w:r w:rsidRPr="00AE0415">
        <w:rPr>
          <w:rFonts w:ascii="Times New Roman" w:hAnsi="Times New Roman" w:cs="Times New Roman"/>
          <w:b/>
          <w:sz w:val="28"/>
          <w:szCs w:val="28"/>
          <w:lang w:val="sr-Cyrl-CS"/>
        </w:rPr>
        <w:t xml:space="preserve"> </w:t>
      </w:r>
      <w:r w:rsidRPr="00AE0415">
        <w:rPr>
          <w:rFonts w:ascii="Times New Roman" w:hAnsi="Times New Roman" w:cs="Times New Roman"/>
          <w:b/>
          <w:sz w:val="28"/>
          <w:szCs w:val="28"/>
        </w:rPr>
        <w:t xml:space="preserve"> горива за потребе службених возила Дома здравља Голубац </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4D1DE7">
        <w:rPr>
          <w:rFonts w:ascii="Times New Roman" w:hAnsi="Times New Roman" w:cs="Times New Roman"/>
          <w:b/>
          <w:sz w:val="28"/>
          <w:szCs w:val="28"/>
        </w:rPr>
        <w:t>4</w:t>
      </w:r>
      <w:r w:rsidR="004D1DE7">
        <w:rPr>
          <w:rFonts w:ascii="Times New Roman" w:hAnsi="Times New Roman" w:cs="Times New Roman"/>
          <w:b/>
          <w:sz w:val="28"/>
          <w:szCs w:val="28"/>
          <w:lang w:val="sr-Cyrl-CS"/>
        </w:rPr>
        <w:t>/201</w:t>
      </w:r>
      <w:r w:rsidR="004D1DE7">
        <w:rPr>
          <w:rFonts w:ascii="Times New Roman" w:hAnsi="Times New Roman" w:cs="Times New Roman"/>
          <w:b/>
          <w:sz w:val="28"/>
          <w:szCs w:val="28"/>
        </w:rPr>
        <w:t>6</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AE0415">
        <w:rPr>
          <w:rFonts w:ascii="Times New Roman" w:hAnsi="Times New Roman" w:cs="Times New Roman"/>
          <w:b/>
          <w:sz w:val="28"/>
          <w:szCs w:val="28"/>
        </w:rPr>
        <w:t>oктобар</w:t>
      </w:r>
      <w:r w:rsidR="004D1DE7">
        <w:rPr>
          <w:rFonts w:ascii="Times New Roman" w:hAnsi="Times New Roman" w:cs="Times New Roman"/>
          <w:b/>
          <w:sz w:val="28"/>
          <w:szCs w:val="28"/>
          <w:lang w:val="sr-Cyrl-CS"/>
        </w:rPr>
        <w:t xml:space="preserve"> 201</w:t>
      </w:r>
      <w:r w:rsidR="004D1DE7">
        <w:rPr>
          <w:rFonts w:ascii="Times New Roman" w:hAnsi="Times New Roman" w:cs="Times New Roman"/>
          <w:b/>
          <w:sz w:val="28"/>
          <w:szCs w:val="28"/>
        </w:rPr>
        <w:t>6</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Default="00FB0274" w:rsidP="00FB0274">
      <w:pPr>
        <w:pStyle w:val="Standard"/>
      </w:pPr>
      <w:r>
        <w:rPr>
          <w:sz w:val="22"/>
          <w:szCs w:val="22"/>
        </w:rPr>
        <w:t xml:space="preserve">Број: </w:t>
      </w:r>
      <w:r w:rsidR="004D1DE7">
        <w:rPr>
          <w:sz w:val="22"/>
          <w:szCs w:val="22"/>
        </w:rPr>
        <w:t>4</w:t>
      </w:r>
      <w:r>
        <w:rPr>
          <w:sz w:val="22"/>
          <w:szCs w:val="22"/>
        </w:rPr>
        <w:t>/201</w:t>
      </w:r>
      <w:r w:rsidR="004D1DE7">
        <w:rPr>
          <w:sz w:val="22"/>
          <w:szCs w:val="22"/>
        </w:rPr>
        <w:t>6</w:t>
      </w:r>
      <w:r>
        <w:rPr>
          <w:sz w:val="22"/>
          <w:szCs w:val="22"/>
        </w:rPr>
        <w:t>-</w:t>
      </w:r>
      <w:r w:rsidR="00B91B62">
        <w:rPr>
          <w:sz w:val="22"/>
          <w:szCs w:val="22"/>
        </w:rPr>
        <w:t>4</w:t>
      </w:r>
    </w:p>
    <w:p w:rsidR="00FB0274" w:rsidRDefault="00FB0274" w:rsidP="00FB0274">
      <w:pPr>
        <w:pStyle w:val="Standard"/>
      </w:pPr>
      <w:r>
        <w:rPr>
          <w:sz w:val="22"/>
          <w:szCs w:val="22"/>
        </w:rPr>
        <w:t>Датум:</w:t>
      </w:r>
      <w:r w:rsidR="00263508">
        <w:rPr>
          <w:sz w:val="22"/>
          <w:szCs w:val="22"/>
        </w:rPr>
        <w:t>19</w:t>
      </w:r>
      <w:r>
        <w:rPr>
          <w:sz w:val="22"/>
          <w:szCs w:val="22"/>
        </w:rPr>
        <w:t>.</w:t>
      </w:r>
      <w:r w:rsidR="00AE0415">
        <w:rPr>
          <w:sz w:val="22"/>
          <w:szCs w:val="22"/>
        </w:rPr>
        <w:t>10</w:t>
      </w:r>
      <w:r>
        <w:rPr>
          <w:sz w:val="22"/>
          <w:szCs w:val="22"/>
        </w:rPr>
        <w:t>.201</w:t>
      </w:r>
      <w:r w:rsidR="00263508">
        <w:rPr>
          <w:sz w:val="22"/>
          <w:szCs w:val="22"/>
        </w:rPr>
        <w:t>6</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4D1DE7">
        <w:rPr>
          <w:sz w:val="22"/>
          <w:szCs w:val="22"/>
        </w:rPr>
        <w:t>4</w:t>
      </w:r>
      <w:r w:rsidR="00B91B62">
        <w:rPr>
          <w:sz w:val="22"/>
          <w:szCs w:val="22"/>
        </w:rPr>
        <w:t>/201</w:t>
      </w:r>
      <w:r w:rsidR="004D1DE7">
        <w:rPr>
          <w:sz w:val="22"/>
          <w:szCs w:val="22"/>
        </w:rPr>
        <w:t>6</w:t>
      </w:r>
      <w:r>
        <w:rPr>
          <w:sz w:val="22"/>
          <w:szCs w:val="22"/>
        </w:rPr>
        <w:t xml:space="preserve">-1, од </w:t>
      </w:r>
      <w:r w:rsidR="004D1DE7">
        <w:rPr>
          <w:sz w:val="22"/>
          <w:szCs w:val="22"/>
        </w:rPr>
        <w:t>19</w:t>
      </w:r>
      <w:r>
        <w:rPr>
          <w:sz w:val="22"/>
          <w:szCs w:val="22"/>
        </w:rPr>
        <w:t>.</w:t>
      </w:r>
      <w:r w:rsidR="00AE0415">
        <w:rPr>
          <w:sz w:val="22"/>
          <w:szCs w:val="22"/>
          <w:lang w:val="sr-Cyrl-CS"/>
        </w:rPr>
        <w:t>10</w:t>
      </w:r>
      <w:r>
        <w:rPr>
          <w:sz w:val="22"/>
          <w:szCs w:val="22"/>
        </w:rPr>
        <w:t>.201</w:t>
      </w:r>
      <w:r w:rsidR="004D1DE7">
        <w:rPr>
          <w:sz w:val="22"/>
          <w:szCs w:val="22"/>
        </w:rPr>
        <w:t>6</w:t>
      </w:r>
      <w:r w:rsidR="000A3915">
        <w:rPr>
          <w:sz w:val="22"/>
          <w:szCs w:val="22"/>
        </w:rPr>
        <w:t>.</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4736BA">
        <w:rPr>
          <w:b/>
          <w:sz w:val="22"/>
          <w:szCs w:val="22"/>
        </w:rPr>
        <w:t>1</w:t>
      </w:r>
      <w:r w:rsidR="004D1DE7">
        <w:rPr>
          <w:b/>
          <w:sz w:val="22"/>
          <w:szCs w:val="22"/>
        </w:rPr>
        <w:t>9</w:t>
      </w:r>
      <w:r>
        <w:rPr>
          <w:b/>
          <w:sz w:val="22"/>
          <w:szCs w:val="22"/>
        </w:rPr>
        <w:t>.</w:t>
      </w:r>
      <w:r w:rsidR="00AE0415">
        <w:rPr>
          <w:b/>
          <w:sz w:val="22"/>
          <w:szCs w:val="22"/>
          <w:lang w:val="sr-Cyrl-CS"/>
        </w:rPr>
        <w:t>10</w:t>
      </w:r>
      <w:r>
        <w:rPr>
          <w:b/>
          <w:sz w:val="22"/>
          <w:szCs w:val="22"/>
        </w:rPr>
        <w:t>.201</w:t>
      </w:r>
      <w:r w:rsidR="004D1DE7">
        <w:rPr>
          <w:b/>
          <w:sz w:val="22"/>
          <w:szCs w:val="22"/>
        </w:rPr>
        <w:t>6</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Pr="00B52CB8" w:rsidRDefault="00AE0415" w:rsidP="00AE0415">
      <w:pPr>
        <w:pStyle w:val="Standard"/>
        <w:jc w:val="center"/>
      </w:pPr>
      <w:r>
        <w:rPr>
          <w:b/>
          <w:sz w:val="22"/>
          <w:szCs w:val="22"/>
        </w:rPr>
        <w:t>за подношење понуда у поступку јавне н</w:t>
      </w:r>
      <w:r w:rsidR="006B48E0">
        <w:rPr>
          <w:b/>
          <w:sz w:val="22"/>
          <w:szCs w:val="22"/>
        </w:rPr>
        <w:t xml:space="preserve">абавке мале вредности за набавку </w:t>
      </w:r>
      <w:r>
        <w:rPr>
          <w:b/>
          <w:sz w:val="22"/>
          <w:szCs w:val="22"/>
        </w:rPr>
        <w:t xml:space="preserve"> </w:t>
      </w:r>
      <w:r>
        <w:rPr>
          <w:b/>
          <w:sz w:val="22"/>
          <w:szCs w:val="22"/>
          <w:lang w:val="sr-Cyrl-CS"/>
        </w:rPr>
        <w:t xml:space="preserve">горива за потребе службених возила  Дома здравља Голубац </w:t>
      </w:r>
    </w:p>
    <w:p w:rsidR="00AE0415" w:rsidRDefault="00AE0415" w:rsidP="00AE0415">
      <w:pPr>
        <w:pStyle w:val="Standard"/>
        <w:jc w:val="center"/>
      </w:pPr>
    </w:p>
    <w:p w:rsidR="00AE0415" w:rsidRDefault="0080349C" w:rsidP="00AE0415">
      <w:pPr>
        <w:pStyle w:val="Standard"/>
        <w:jc w:val="center"/>
      </w:pPr>
      <w:r>
        <w:rPr>
          <w:b/>
          <w:sz w:val="22"/>
          <w:szCs w:val="22"/>
        </w:rPr>
        <w:t xml:space="preserve">( </w:t>
      </w:r>
      <w:r>
        <w:rPr>
          <w:b/>
          <w:sz w:val="22"/>
          <w:szCs w:val="22"/>
          <w:lang w:val="sr-Cyrl-CS"/>
        </w:rPr>
        <w:t>ЈНМВ</w:t>
      </w:r>
      <w:r w:rsidR="00AE0415">
        <w:rPr>
          <w:b/>
          <w:sz w:val="22"/>
          <w:szCs w:val="22"/>
        </w:rPr>
        <w:t xml:space="preserve"> бр.</w:t>
      </w:r>
      <w:r w:rsidR="004D1DE7">
        <w:rPr>
          <w:b/>
          <w:sz w:val="22"/>
          <w:szCs w:val="22"/>
        </w:rPr>
        <w:t>4</w:t>
      </w:r>
      <w:r w:rsidR="00AE0415">
        <w:rPr>
          <w:b/>
          <w:sz w:val="22"/>
          <w:szCs w:val="22"/>
        </w:rPr>
        <w:t>/201</w:t>
      </w:r>
      <w:r w:rsidR="004D1DE7">
        <w:rPr>
          <w:b/>
          <w:sz w:val="22"/>
          <w:szCs w:val="22"/>
        </w:rPr>
        <w:t>6</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rPr>
      </w:pPr>
      <w:r>
        <w:rPr>
          <w:b/>
          <w:sz w:val="22"/>
          <w:szCs w:val="22"/>
        </w:rPr>
        <w:t xml:space="preserve">Предмет: Јавна набавка за доделу уговора о набавци </w:t>
      </w:r>
      <w:r>
        <w:rPr>
          <w:b/>
          <w:sz w:val="22"/>
          <w:szCs w:val="22"/>
          <w:lang w:val="sr-Cyrl-CS"/>
        </w:rPr>
        <w:t>горива</w:t>
      </w:r>
      <w:r>
        <w:rPr>
          <w:b/>
          <w:sz w:val="22"/>
          <w:szCs w:val="22"/>
        </w:rPr>
        <w:t xml:space="preserve"> </w:t>
      </w:r>
      <w:r>
        <w:rPr>
          <w:b/>
          <w:sz w:val="22"/>
          <w:szCs w:val="22"/>
          <w:lang w:val="sr-Cyrl-CS"/>
        </w:rPr>
        <w:t xml:space="preserve">за потребе службених возила  Дома здравља Голубац </w:t>
      </w:r>
      <w:r>
        <w:rPr>
          <w:b/>
          <w:sz w:val="22"/>
          <w:szCs w:val="22"/>
        </w:rPr>
        <w:t xml:space="preserve"> </w:t>
      </w:r>
    </w:p>
    <w:p w:rsidR="00AE0415" w:rsidRDefault="00AE0415" w:rsidP="00AE0415">
      <w:pPr>
        <w:pStyle w:val="Standard"/>
        <w:rPr>
          <w:b/>
          <w:sz w:val="22"/>
          <w:szCs w:val="22"/>
          <w:lang w:val="sr-Cyrl-CS"/>
        </w:rPr>
      </w:pP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Pr="00A30687">
        <w:rPr>
          <w:b/>
          <w:sz w:val="22"/>
          <w:szCs w:val="22"/>
          <w:lang w:val="sr-Cyrl-CS"/>
        </w:rPr>
        <w:t>09130000</w:t>
      </w:r>
      <w:r w:rsidRPr="00A30687">
        <w:rPr>
          <w:b/>
          <w:sz w:val="22"/>
          <w:szCs w:val="22"/>
        </w:rPr>
        <w:t>-</w:t>
      </w:r>
      <w:r w:rsidRPr="00A30687">
        <w:rPr>
          <w:b/>
          <w:sz w:val="22"/>
          <w:szCs w:val="22"/>
          <w:lang w:val="sr-Cyrl-CS"/>
        </w:rPr>
        <w:t>нафта и дестилати нафте;</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„Понуда за набавку</w:t>
      </w:r>
      <w:r w:rsidR="0080349C">
        <w:rPr>
          <w:b/>
          <w:sz w:val="22"/>
          <w:szCs w:val="22"/>
          <w:lang w:val="sr-Cyrl-CS"/>
        </w:rPr>
        <w:t xml:space="preserve"> ЈНМВ бр.</w:t>
      </w:r>
      <w:r w:rsidRPr="00B401E0">
        <w:rPr>
          <w:b/>
          <w:sz w:val="22"/>
          <w:szCs w:val="22"/>
        </w:rPr>
        <w:t xml:space="preserve"> </w:t>
      </w:r>
      <w:r w:rsidR="004D1DE7">
        <w:rPr>
          <w:b/>
          <w:sz w:val="22"/>
          <w:szCs w:val="22"/>
        </w:rPr>
        <w:t>4</w:t>
      </w:r>
      <w:r>
        <w:rPr>
          <w:b/>
          <w:sz w:val="22"/>
          <w:szCs w:val="22"/>
        </w:rPr>
        <w:t>/201</w:t>
      </w:r>
      <w:r w:rsidR="004D1DE7">
        <w:rPr>
          <w:b/>
          <w:sz w:val="22"/>
          <w:szCs w:val="22"/>
        </w:rPr>
        <w:t>6</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4D1DE7">
        <w:rPr>
          <w:b/>
          <w:sz w:val="22"/>
          <w:szCs w:val="22"/>
        </w:rPr>
        <w:t>31</w:t>
      </w:r>
      <w:r>
        <w:rPr>
          <w:b/>
          <w:sz w:val="22"/>
          <w:szCs w:val="22"/>
        </w:rPr>
        <w:t>.</w:t>
      </w:r>
      <w:r>
        <w:rPr>
          <w:b/>
          <w:sz w:val="22"/>
          <w:szCs w:val="22"/>
          <w:lang w:val="sr-Cyrl-CS"/>
        </w:rPr>
        <w:t>10</w:t>
      </w:r>
      <w:r>
        <w:rPr>
          <w:b/>
          <w:sz w:val="22"/>
          <w:szCs w:val="22"/>
        </w:rPr>
        <w:t>.201</w:t>
      </w:r>
      <w:r w:rsidR="004D1DE7">
        <w:rPr>
          <w:b/>
          <w:sz w:val="22"/>
          <w:szCs w:val="22"/>
        </w:rPr>
        <w:t>6</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4D1DE7">
        <w:rPr>
          <w:b/>
          <w:sz w:val="22"/>
          <w:szCs w:val="22"/>
        </w:rPr>
        <w:t>31</w:t>
      </w:r>
      <w:r>
        <w:rPr>
          <w:b/>
          <w:sz w:val="22"/>
          <w:szCs w:val="22"/>
        </w:rPr>
        <w:t>.</w:t>
      </w:r>
      <w:r>
        <w:rPr>
          <w:b/>
          <w:sz w:val="22"/>
          <w:szCs w:val="22"/>
          <w:lang w:val="sr-Cyrl-CS"/>
        </w:rPr>
        <w:t>10.</w:t>
      </w:r>
      <w:r w:rsidRPr="00CD705D">
        <w:rPr>
          <w:b/>
          <w:sz w:val="22"/>
          <w:szCs w:val="22"/>
        </w:rPr>
        <w:t>201</w:t>
      </w:r>
      <w:r w:rsidR="004D1DE7">
        <w:rPr>
          <w:b/>
          <w:sz w:val="22"/>
          <w:szCs w:val="22"/>
        </w:rPr>
        <w:t>6</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2F42D0" w:rsidRPr="002F42D0" w:rsidRDefault="007C5236" w:rsidP="002F42D0">
      <w:pPr>
        <w:rPr>
          <w:rFonts w:ascii="Times New Roman" w:hAnsi="Times New Roman" w:cs="Times New Roman"/>
        </w:rPr>
      </w:pPr>
      <w:r>
        <w:rPr>
          <w:rFonts w:ascii="Times New Roman" w:hAnsi="Times New Roman" w:cs="Times New Roman"/>
        </w:rPr>
        <w:lastRenderedPageBreak/>
        <w:t xml:space="preserve">            </w:t>
      </w:r>
      <w:r w:rsidR="002F42D0" w:rsidRPr="002F42D0">
        <w:rPr>
          <w:rFonts w:ascii="Times New Roman" w:hAnsi="Times New Roman" w:cs="Times New Roman"/>
        </w:rPr>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4D1DE7">
        <w:rPr>
          <w:rFonts w:ascii="Times New Roman" w:hAnsi="Times New Roman" w:cs="Times New Roman"/>
          <w:szCs w:val="24"/>
        </w:rPr>
        <w:t>4</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4D1DE7">
        <w:rPr>
          <w:rFonts w:ascii="Times New Roman" w:hAnsi="Times New Roman" w:cs="Times New Roman"/>
          <w:szCs w:val="24"/>
          <w:lang w:val="sr-Cyrl-CS"/>
        </w:rPr>
        <w:t>1</w:t>
      </w:r>
      <w:r w:rsidR="004D1DE7">
        <w:rPr>
          <w:rFonts w:ascii="Times New Roman" w:hAnsi="Times New Roman" w:cs="Times New Roman"/>
          <w:szCs w:val="24"/>
        </w:rPr>
        <w:t>6</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4D1DE7">
        <w:rPr>
          <w:rFonts w:ascii="Times New Roman" w:hAnsi="Times New Roman" w:cs="Times New Roman"/>
          <w:szCs w:val="24"/>
        </w:rPr>
        <w:t>4</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4D1DE7">
        <w:rPr>
          <w:rFonts w:ascii="Times New Roman" w:hAnsi="Times New Roman" w:cs="Times New Roman"/>
          <w:szCs w:val="24"/>
        </w:rPr>
        <w:t>6</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D1DE7">
        <w:rPr>
          <w:rFonts w:ascii="Times New Roman" w:hAnsi="Times New Roman" w:cs="Times New Roman"/>
          <w:szCs w:val="24"/>
          <w:lang w:val="sr-Cyrl-CS"/>
        </w:rPr>
        <w:t>бр.</w:t>
      </w:r>
      <w:r w:rsidR="004D1DE7">
        <w:rPr>
          <w:rFonts w:ascii="Times New Roman" w:hAnsi="Times New Roman" w:cs="Times New Roman"/>
          <w:szCs w:val="24"/>
        </w:rPr>
        <w:t>4</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4D1DE7">
        <w:rPr>
          <w:rFonts w:ascii="Times New Roman" w:hAnsi="Times New Roman" w:cs="Times New Roman"/>
          <w:szCs w:val="24"/>
        </w:rPr>
        <w:t>6</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AE0415">
        <w:rPr>
          <w:rFonts w:ascii="Times New Roman" w:hAnsi="Times New Roman" w:cs="Times New Roman"/>
          <w:szCs w:val="24"/>
          <w:lang w:val="sr-Cyrl-CS"/>
        </w:rPr>
        <w:t>набавка горива за потребе службених возила Дома здравља Голубац.</w:t>
      </w:r>
      <w:r w:rsidR="00F93826" w:rsidRPr="00F944B3">
        <w:rPr>
          <w:rFonts w:ascii="Times New Roman" w:hAnsi="Times New Roman" w:cs="Times New Roman"/>
          <w:szCs w:val="24"/>
          <w:lang w:val="sr-Cyrl-CS"/>
        </w:rPr>
        <w:t xml:space="preserve">. </w:t>
      </w:r>
    </w:p>
    <w:p w:rsidR="00AE0415" w:rsidRPr="00AE0415"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AE0415" w:rsidRPr="00AE0415">
        <w:rPr>
          <w:sz w:val="22"/>
          <w:szCs w:val="22"/>
          <w:lang w:val="sr-Cyrl-CS"/>
        </w:rPr>
        <w:t>09130000</w:t>
      </w:r>
      <w:r w:rsidR="00AE0415" w:rsidRPr="00AE0415">
        <w:rPr>
          <w:sz w:val="22"/>
          <w:szCs w:val="22"/>
        </w:rPr>
        <w:t>-</w:t>
      </w:r>
      <w:r w:rsidR="00AE0415" w:rsidRPr="00AE0415">
        <w:rPr>
          <w:sz w:val="22"/>
          <w:szCs w:val="22"/>
          <w:lang w:val="sr-Cyrl-CS"/>
        </w:rPr>
        <w:t>нафта и дестилати нафте;</w:t>
      </w:r>
      <w:r w:rsidR="00AE0415" w:rsidRPr="00AE0415">
        <w:rPr>
          <w:sz w:val="22"/>
          <w:szCs w:val="22"/>
        </w:rPr>
        <w:t xml:space="preserve">            </w:t>
      </w:r>
    </w:p>
    <w:p w:rsidR="00F93826" w:rsidRPr="00AE0415"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4D1DE7">
        <w:rPr>
          <w:rFonts w:ascii="Times New Roman" w:hAnsi="Times New Roman" w:cs="Times New Roman"/>
          <w:b/>
          <w:sz w:val="22"/>
          <w:szCs w:val="22"/>
          <w:lang w:val="sr-Cyrl-CS"/>
        </w:rPr>
        <w:t xml:space="preserve">ЈНМВ бр. </w:t>
      </w:r>
      <w:r w:rsidR="004D1DE7">
        <w:rPr>
          <w:rFonts w:ascii="Times New Roman" w:hAnsi="Times New Roman" w:cs="Times New Roman"/>
          <w:b/>
          <w:sz w:val="22"/>
          <w:szCs w:val="22"/>
        </w:rPr>
        <w:t>4</w:t>
      </w:r>
      <w:r w:rsidR="004D1DE7">
        <w:rPr>
          <w:rFonts w:ascii="Times New Roman" w:hAnsi="Times New Roman" w:cs="Times New Roman"/>
          <w:b/>
          <w:sz w:val="22"/>
          <w:szCs w:val="22"/>
          <w:lang w:val="sr-Cyrl-CS"/>
        </w:rPr>
        <w:t>/201</w:t>
      </w:r>
      <w:r w:rsidR="004D1DE7">
        <w:rPr>
          <w:rFonts w:ascii="Times New Roman" w:hAnsi="Times New Roman" w:cs="Times New Roman"/>
          <w:b/>
          <w:sz w:val="22"/>
          <w:szCs w:val="22"/>
        </w:rPr>
        <w:t>6</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Pr>
          <w:rFonts w:ascii="Times New Roman" w:hAnsi="Times New Roman" w:cs="Times New Roman"/>
          <w:szCs w:val="24"/>
          <w:lang w:val="sr-Cyrl-CS"/>
        </w:rPr>
        <w:t xml:space="preserve"> важећу лиценцу(копију) издату од стране Агенције за енергетику РС(услов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lastRenderedPageBreak/>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7C5236" w:rsidRDefault="00F93826" w:rsidP="00BC112E">
      <w:pPr>
        <w:keepLines w:val="0"/>
        <w:spacing w:before="0"/>
        <w:rPr>
          <w:rFonts w:ascii="Times New Roman" w:hAnsi="Times New Roman" w:cs="Times New Roman"/>
          <w:b/>
          <w:bCs/>
          <w:szCs w:val="24"/>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r w:rsidR="007C5236">
        <w:rPr>
          <w:rFonts w:ascii="Times New Roman" w:hAnsi="Times New Roman" w:cs="Times New Roman"/>
          <w:b/>
          <w:bCs/>
          <w:szCs w:val="24"/>
        </w:rPr>
        <w:t xml:space="preserve">  и са ПДВ-ом.</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7A7A39" w:rsidRPr="00AE0415" w:rsidRDefault="007A7A39" w:rsidP="007A7A39">
      <w:pPr>
        <w:pStyle w:val="BodyText"/>
        <w:tabs>
          <w:tab w:val="center" w:pos="7797"/>
        </w:tabs>
        <w:spacing w:before="40"/>
        <w:rPr>
          <w:rFonts w:ascii="Times New Roman" w:eastAsia="Times New Roman" w:hAnsi="Times New Roman" w:cs="Times New Roman"/>
          <w:szCs w:val="24"/>
        </w:rPr>
      </w:pP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76F3E" w:rsidRDefault="00F93826" w:rsidP="00676F3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BC112E">
        <w:rPr>
          <w:rFonts w:ascii="Times New Roman" w:hAnsi="Times New Roman" w:cs="Times New Roman"/>
          <w:b/>
          <w:szCs w:val="24"/>
          <w:lang w:val="sr-Cyrl-CS"/>
        </w:rPr>
        <w:t>.</w:t>
      </w:r>
    </w:p>
    <w:p w:rsidR="00676F3E" w:rsidRPr="00676F3E" w:rsidRDefault="00676F3E" w:rsidP="00676F3E">
      <w:pPr>
        <w:jc w:val="both"/>
        <w:rPr>
          <w:rFonts w:ascii="Times New Roman" w:hAnsi="Times New Roman" w:cs="Times New Roman"/>
          <w:b/>
          <w:szCs w:val="24"/>
          <w:lang w:val="sr-Cyrl-CS"/>
        </w:rPr>
      </w:pPr>
      <w:r>
        <w:rPr>
          <w:rFonts w:ascii="Georgia" w:hAnsi="Georgia"/>
          <w:sz w:val="22"/>
          <w:szCs w:val="22"/>
          <w:lang w:val="sr-Cyrl-CS"/>
        </w:rPr>
        <w:t xml:space="preserve">Уколико </w:t>
      </w:r>
      <w:r w:rsidRPr="005C08F3">
        <w:rPr>
          <w:rFonts w:ascii="Georgia" w:hAnsi="Georgia" w:cs="Arial"/>
          <w:sz w:val="22"/>
          <w:szCs w:val="22"/>
          <w:lang w:val="sr-Cyrl-CS"/>
        </w:rPr>
        <w:t xml:space="preserve"> два или више</w:t>
      </w:r>
      <w:r>
        <w:rPr>
          <w:rFonts w:ascii="Georgia" w:hAnsi="Georgia" w:cs="Arial"/>
          <w:sz w:val="22"/>
          <w:szCs w:val="22"/>
          <w:lang w:val="sr-Cyrl-CS"/>
        </w:rPr>
        <w:t xml:space="preserve"> понуђача </w:t>
      </w:r>
      <w:r w:rsidRPr="005C08F3">
        <w:rPr>
          <w:rFonts w:ascii="Georgia" w:hAnsi="Georgia" w:cs="Arial"/>
          <w:sz w:val="22"/>
          <w:szCs w:val="22"/>
          <w:lang w:val="sr-Cyrl-CS"/>
        </w:rPr>
        <w:t xml:space="preserve"> имају исту понуђену цену </w:t>
      </w:r>
      <w:r>
        <w:rPr>
          <w:rFonts w:ascii="Georgia" w:hAnsi="Georgia" w:cs="Arial"/>
          <w:sz w:val="22"/>
          <w:szCs w:val="22"/>
          <w:lang w:val="sr-Cyrl-CS"/>
        </w:rPr>
        <w:t>,</w:t>
      </w:r>
      <w:r w:rsidRPr="005C08F3">
        <w:rPr>
          <w:rFonts w:ascii="Georgia" w:hAnsi="Georgia" w:cs="Arial"/>
          <w:sz w:val="22"/>
          <w:szCs w:val="22"/>
          <w:lang w:val="sr-Cyrl-CS"/>
        </w:rPr>
        <w:t xml:space="preserve">Наручилац ће закључити Уговор са оним Понуђачем који има највећи број закључених Уговора са правним </w:t>
      </w:r>
      <w:r w:rsidR="0080349C">
        <w:rPr>
          <w:rFonts w:ascii="Georgia" w:hAnsi="Georgia" w:cs="Arial"/>
          <w:sz w:val="22"/>
          <w:szCs w:val="22"/>
          <w:lang w:val="sr-Cyrl-CS"/>
        </w:rPr>
        <w:t>лицима о  испоруци горива у 2015</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4D1DE7">
        <w:rPr>
          <w:rFonts w:ascii="Times New Roman" w:hAnsi="Times New Roman" w:cs="Times New Roman"/>
          <w:szCs w:val="24"/>
        </w:rPr>
        <w:t>.4</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4D1DE7">
        <w:rPr>
          <w:rFonts w:ascii="Times New Roman" w:hAnsi="Times New Roman" w:cs="Times New Roman"/>
          <w:szCs w:val="24"/>
        </w:rPr>
        <w:t>6</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0103FC" w:rsidRPr="00B91B62" w:rsidRDefault="00F93826" w:rsidP="00B91B62">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B91B62">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lastRenderedPageBreak/>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4D1DE7">
        <w:rPr>
          <w:rFonts w:ascii="Times New Roman" w:hAnsi="Times New Roman" w:cs="Times New Roman"/>
          <w:szCs w:val="24"/>
          <w:lang w:val="sr-Cyrl-CS"/>
        </w:rPr>
        <w:t xml:space="preserve"> бр.</w:t>
      </w:r>
      <w:r w:rsidR="004D1DE7">
        <w:rPr>
          <w:rFonts w:ascii="Times New Roman" w:hAnsi="Times New Roman" w:cs="Times New Roman"/>
          <w:szCs w:val="24"/>
        </w:rPr>
        <w:t>4</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4D1DE7">
        <w:rPr>
          <w:rFonts w:ascii="Times New Roman" w:hAnsi="Times New Roman" w:cs="Times New Roman"/>
          <w:szCs w:val="24"/>
        </w:rPr>
        <w:t>6</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F93826" w:rsidRPr="00F944B3" w:rsidRDefault="00F93826" w:rsidP="00A55134">
      <w:pPr>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
          <w:color w:val="FF0000"/>
          <w:sz w:val="22"/>
          <w:szCs w:val="22"/>
        </w:rPr>
      </w:pPr>
      <w:r>
        <w:rPr>
          <w:bCs/>
          <w:iCs/>
          <w:lang w:val="sr-Cyrl-CS"/>
        </w:rPr>
        <w:lastRenderedPageBreak/>
        <w:t>Понуду подносимо за:</w:t>
      </w:r>
    </w:p>
    <w:p w:rsidR="007369EB" w:rsidRDefault="007369EB" w:rsidP="007369EB">
      <w:pPr>
        <w:ind w:left="1440"/>
        <w:rPr>
          <w:rFonts w:ascii="Arial" w:hAnsi="Arial" w:cs="Arial"/>
          <w:b/>
        </w:rPr>
      </w:pPr>
    </w:p>
    <w:p w:rsidR="007369EB" w:rsidRPr="00FA3DB7" w:rsidRDefault="007369EB" w:rsidP="007369EB">
      <w:pPr>
        <w:ind w:left="1440"/>
        <w:rPr>
          <w:rFonts w:ascii="Arial" w:hAnsi="Arial" w:cs="Arial"/>
          <w:b/>
          <w:sz w:val="22"/>
          <w:szCs w:val="22"/>
        </w:rPr>
      </w:pPr>
    </w:p>
    <w:p w:rsidR="007369EB" w:rsidRPr="007E5F61" w:rsidRDefault="007369EB" w:rsidP="007369EB">
      <w:pPr>
        <w:ind w:left="1440"/>
        <w:jc w:val="center"/>
        <w:rPr>
          <w:rFonts w:ascii="Arial" w:hAnsi="Arial" w:cs="Arial"/>
          <w:b/>
          <w:sz w:val="22"/>
          <w:szCs w:val="22"/>
          <w:lang w:val="sr-Cyrl-CS"/>
        </w:rPr>
      </w:pPr>
    </w:p>
    <w:p w:rsidR="007369EB" w:rsidRPr="00FA3DB7" w:rsidRDefault="007369EB" w:rsidP="007369EB">
      <w:pPr>
        <w:ind w:left="1440"/>
        <w:jc w:val="center"/>
        <w:rPr>
          <w:rFonts w:ascii="Arial" w:hAnsi="Arial" w:cs="Arial"/>
          <w:b/>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1866"/>
        <w:gridCol w:w="1260"/>
        <w:gridCol w:w="1200"/>
        <w:gridCol w:w="1460"/>
        <w:gridCol w:w="1471"/>
        <w:gridCol w:w="1418"/>
      </w:tblGrid>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Ред</w:t>
            </w:r>
            <w:r>
              <w:rPr>
                <w:rFonts w:ascii="Arial" w:hAnsi="Arial" w:cs="Arial"/>
                <w:bCs/>
                <w:sz w:val="22"/>
                <w:szCs w:val="22"/>
                <w:lang w:val="ru-RU"/>
              </w:rPr>
              <w:t>.</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Бр</w:t>
            </w:r>
            <w:r>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 xml:space="preserve">Врста </w:t>
            </w:r>
            <w:r w:rsidRPr="00FA3DB7">
              <w:rPr>
                <w:rFonts w:ascii="Arial" w:hAnsi="Arial" w:cs="Arial"/>
                <w:bCs/>
                <w:sz w:val="22"/>
                <w:szCs w:val="22"/>
                <w:lang w:val="ru-RU"/>
              </w:rPr>
              <w:t xml:space="preserve"> </w:t>
            </w:r>
            <w:r>
              <w:rPr>
                <w:rFonts w:ascii="Arial" w:hAnsi="Arial" w:cs="Arial"/>
                <w:bCs/>
                <w:sz w:val="22"/>
                <w:szCs w:val="22"/>
                <w:lang w:val="ru-RU"/>
              </w:rPr>
              <w:t>горива</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Default="00F60C11" w:rsidP="0037629D">
            <w:pPr>
              <w:jc w:val="center"/>
              <w:rPr>
                <w:rFonts w:ascii="Arial" w:hAnsi="Arial" w:cs="Arial"/>
                <w:bCs/>
                <w:sz w:val="22"/>
                <w:szCs w:val="22"/>
                <w:lang w:val="ru-RU"/>
              </w:rPr>
            </w:pPr>
            <w:r w:rsidRPr="00FA3DB7">
              <w:rPr>
                <w:rFonts w:ascii="Arial" w:hAnsi="Arial" w:cs="Arial"/>
                <w:bCs/>
                <w:sz w:val="22"/>
                <w:szCs w:val="22"/>
                <w:lang w:val="ru-RU"/>
              </w:rPr>
              <w:t>Јединица</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 xml:space="preserve"> мере</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Количина</w:t>
            </w:r>
          </w:p>
        </w:tc>
        <w:tc>
          <w:tcPr>
            <w:tcW w:w="1460"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Јединична цена без ПДВ-а</w:t>
            </w: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Укупна цена без ПДВ-а</w:t>
            </w: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F60C11">
            <w:pPr>
              <w:jc w:val="center"/>
              <w:rPr>
                <w:rFonts w:ascii="Arial" w:hAnsi="Arial" w:cs="Arial"/>
                <w:bCs/>
                <w:sz w:val="22"/>
                <w:szCs w:val="22"/>
                <w:lang w:val="ru-RU"/>
              </w:rPr>
            </w:pPr>
          </w:p>
          <w:p w:rsidR="00F60C11" w:rsidRPr="00FA3DB7" w:rsidRDefault="00F60C11" w:rsidP="00F60C11">
            <w:pPr>
              <w:jc w:val="center"/>
              <w:rPr>
                <w:rFonts w:ascii="Arial" w:hAnsi="Arial" w:cs="Arial"/>
                <w:bCs/>
                <w:sz w:val="22"/>
                <w:szCs w:val="22"/>
                <w:lang w:val="ru-RU"/>
              </w:rPr>
            </w:pPr>
            <w:r w:rsidRPr="00FA3DB7">
              <w:rPr>
                <w:rFonts w:ascii="Arial" w:hAnsi="Arial" w:cs="Arial"/>
                <w:bCs/>
                <w:sz w:val="22"/>
                <w:szCs w:val="22"/>
                <w:lang w:val="ru-RU"/>
              </w:rPr>
              <w:t xml:space="preserve">Укупна цена </w:t>
            </w:r>
            <w:r>
              <w:rPr>
                <w:rFonts w:ascii="Arial" w:hAnsi="Arial" w:cs="Arial"/>
                <w:bCs/>
                <w:sz w:val="22"/>
                <w:szCs w:val="22"/>
                <w:lang w:val="ru-RU"/>
              </w:rPr>
              <w:t>са</w:t>
            </w:r>
            <w:r w:rsidRPr="00FA3DB7">
              <w:rPr>
                <w:rFonts w:ascii="Arial" w:hAnsi="Arial" w:cs="Arial"/>
                <w:bCs/>
                <w:sz w:val="22"/>
                <w:szCs w:val="22"/>
                <w:lang w:val="ru-RU"/>
              </w:rPr>
              <w:t xml:space="preserve"> ПДВ-</w:t>
            </w:r>
            <w:r w:rsidR="007F0423">
              <w:rPr>
                <w:rFonts w:ascii="Arial" w:hAnsi="Arial" w:cs="Arial"/>
                <w:bCs/>
                <w:sz w:val="22"/>
                <w:szCs w:val="22"/>
                <w:lang w:val="ru-RU"/>
              </w:rPr>
              <w:t>ом</w:t>
            </w: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1.</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972367" w:rsidP="0037629D">
            <w:pPr>
              <w:jc w:val="center"/>
              <w:rPr>
                <w:rFonts w:ascii="Arial" w:hAnsi="Arial" w:cs="Arial"/>
                <w:bCs/>
                <w:sz w:val="22"/>
                <w:szCs w:val="22"/>
                <w:lang w:val="ru-RU"/>
              </w:rPr>
            </w:pPr>
            <w:r w:rsidRPr="00972367">
              <w:rPr>
                <w:rFonts w:ascii="Times New Roman" w:hAnsi="Times New Roman" w:cs="Times New Roman"/>
                <w:color w:val="000000"/>
                <w:szCs w:val="24"/>
              </w:rPr>
              <w:t xml:space="preserve">EURO PREMIJUM BMB 95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7F0423" w:rsidP="0037629D">
            <w:pPr>
              <w:jc w:val="center"/>
              <w:rPr>
                <w:rFonts w:ascii="Arial" w:hAnsi="Arial" w:cs="Arial"/>
                <w:bCs/>
                <w:sz w:val="22"/>
                <w:szCs w:val="22"/>
              </w:rPr>
            </w:pPr>
            <w:r>
              <w:rPr>
                <w:rFonts w:ascii="Arial" w:hAnsi="Arial" w:cs="Arial"/>
                <w:bCs/>
                <w:sz w:val="22"/>
                <w:szCs w:val="22"/>
              </w:rPr>
              <w:t>5</w:t>
            </w:r>
            <w:r w:rsidR="00F60C11">
              <w:rPr>
                <w:rFonts w:ascii="Arial" w:hAnsi="Arial" w:cs="Arial"/>
                <w:bCs/>
                <w:sz w:val="22"/>
                <w:szCs w:val="22"/>
              </w:rPr>
              <w:t xml:space="preserve"> 000 </w:t>
            </w: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2.</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6B48E0" w:rsidP="00972367">
            <w:pPr>
              <w:jc w:val="center"/>
              <w:rPr>
                <w:rFonts w:ascii="Arial" w:hAnsi="Arial" w:cs="Arial"/>
                <w:bCs/>
                <w:sz w:val="22"/>
                <w:szCs w:val="22"/>
                <w:lang w:val="ru-RU"/>
              </w:rPr>
            </w:pPr>
            <w:r w:rsidRPr="00972367">
              <w:rPr>
                <w:rFonts w:ascii="Times New Roman" w:hAnsi="Times New Roman" w:cs="Times New Roman"/>
                <w:color w:val="000000"/>
                <w:szCs w:val="24"/>
                <w:lang w:val="sr-Cyrl-CS"/>
              </w:rPr>
              <w:t>EURO DIZEL</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4C75AD" w:rsidRDefault="00F60C11" w:rsidP="0037629D">
            <w:pPr>
              <w:jc w:val="center"/>
              <w:rPr>
                <w:rFonts w:ascii="Arial" w:hAnsi="Arial" w:cs="Arial"/>
                <w:bCs/>
                <w:sz w:val="22"/>
                <w:szCs w:val="22"/>
              </w:rPr>
            </w:pPr>
            <w:r>
              <w:rPr>
                <w:rFonts w:ascii="Arial" w:hAnsi="Arial" w:cs="Arial"/>
                <w:bCs/>
                <w:sz w:val="22"/>
                <w:szCs w:val="22"/>
              </w:rPr>
              <w:t>7 000</w:t>
            </w:r>
          </w:p>
          <w:p w:rsidR="00F60C11" w:rsidRPr="00FA3DB7" w:rsidRDefault="00F60C11" w:rsidP="0037629D">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5786" w:type="dxa"/>
            <w:gridSpan w:val="4"/>
            <w:tcBorders>
              <w:left w:val="single" w:sz="12" w:space="0" w:color="auto"/>
              <w:bottom w:val="single" w:sz="12" w:space="0" w:color="auto"/>
              <w:right w:val="single" w:sz="12" w:space="0" w:color="auto"/>
            </w:tcBorders>
          </w:tcPr>
          <w:p w:rsidR="00F60C11" w:rsidRPr="00FA3DB7" w:rsidRDefault="00F60C11" w:rsidP="0037629D">
            <w:pPr>
              <w:ind w:right="63"/>
              <w:jc w:val="center"/>
              <w:rPr>
                <w:rFonts w:ascii="Arial" w:hAnsi="Arial" w:cs="Arial"/>
                <w:bCs/>
                <w:sz w:val="22"/>
                <w:szCs w:val="22"/>
                <w:lang w:val="sr-Cyrl-CS"/>
              </w:rPr>
            </w:pPr>
          </w:p>
          <w:p w:rsidR="00F60C11" w:rsidRPr="00FA3DB7" w:rsidRDefault="00F60C11" w:rsidP="0037629D">
            <w:pPr>
              <w:ind w:right="63"/>
              <w:jc w:val="right"/>
              <w:rPr>
                <w:rFonts w:ascii="Arial" w:hAnsi="Arial" w:cs="Arial"/>
                <w:bCs/>
                <w:sz w:val="22"/>
                <w:szCs w:val="22"/>
                <w:lang w:val="sr-Cyrl-CS"/>
              </w:rPr>
            </w:pPr>
            <w:r>
              <w:rPr>
                <w:rFonts w:ascii="Arial" w:hAnsi="Arial" w:cs="Arial"/>
                <w:bCs/>
                <w:sz w:val="22"/>
                <w:szCs w:val="22"/>
                <w:lang w:val="sr-Cyrl-CS"/>
              </w:rPr>
              <w:t>Укупна цена (1+2)</w:t>
            </w:r>
          </w:p>
          <w:p w:rsidR="00F60C11" w:rsidRPr="00FA3DB7" w:rsidRDefault="00F60C11" w:rsidP="0037629D">
            <w:pPr>
              <w:ind w:right="63"/>
              <w:jc w:val="center"/>
              <w:rPr>
                <w:rFonts w:ascii="Arial" w:hAnsi="Arial" w:cs="Arial"/>
                <w:bCs/>
                <w:sz w:val="22"/>
                <w:szCs w:val="22"/>
                <w:lang w:val="sr-Cyrl-CS"/>
              </w:rPr>
            </w:pPr>
          </w:p>
        </w:tc>
        <w:tc>
          <w:tcPr>
            <w:tcW w:w="1471"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p w:rsidR="00F60C11" w:rsidRDefault="00F60C11" w:rsidP="0037629D">
            <w:pPr>
              <w:jc w:val="center"/>
              <w:rPr>
                <w:rFonts w:ascii="Arial" w:hAnsi="Arial" w:cs="Arial"/>
                <w:b/>
                <w:bCs/>
                <w:sz w:val="22"/>
                <w:szCs w:val="22"/>
              </w:rPr>
            </w:pPr>
          </w:p>
          <w:p w:rsidR="00F60C11" w:rsidRPr="004C75AD" w:rsidRDefault="00F60C11" w:rsidP="0037629D">
            <w:pPr>
              <w:jc w:val="center"/>
              <w:rPr>
                <w:rFonts w:ascii="Arial" w:hAnsi="Arial" w:cs="Arial"/>
                <w:b/>
                <w:bCs/>
                <w:sz w:val="22"/>
                <w:szCs w:val="22"/>
              </w:rPr>
            </w:pP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tc>
      </w:tr>
    </w:tbl>
    <w:p w:rsidR="007369EB" w:rsidRDefault="007369EB" w:rsidP="007369EB">
      <w:pPr>
        <w:snapToGrid w:val="0"/>
        <w:spacing w:line="200" w:lineRule="exact"/>
        <w:rPr>
          <w:rFonts w:ascii="Times New Roman" w:hAnsi="Times New Roman" w:cs="Times New Roman"/>
          <w:szCs w:val="24"/>
          <w:lang w:val="sr-Cyrl-CS"/>
        </w:rPr>
      </w:pPr>
    </w:p>
    <w:p w:rsidR="007369EB" w:rsidRPr="00B05D85" w:rsidRDefault="00B05D85" w:rsidP="007369EB">
      <w:pPr>
        <w:rPr>
          <w:rFonts w:ascii="Times New Roman" w:hAnsi="Times New Roman" w:cs="Times New Roman"/>
          <w:b/>
          <w:bCs/>
          <w:szCs w:val="24"/>
        </w:rPr>
      </w:pPr>
      <w:r>
        <w:rPr>
          <w:rFonts w:ascii="Times New Roman" w:hAnsi="Times New Roman" w:cs="Times New Roman"/>
          <w:b/>
          <w:bCs/>
          <w:szCs w:val="24"/>
        </w:rPr>
        <w:t>Напомена :Набавка није расписана по по партијама, те је понуђач дужан да поднесе понуду за обе ставке.</w:t>
      </w:r>
    </w:p>
    <w:p w:rsidR="00AC3EBC" w:rsidRDefault="00AC3EBC" w:rsidP="00A55134">
      <w:pPr>
        <w:spacing w:before="0"/>
        <w:rPr>
          <w:rFonts w:ascii="Times New Roman" w:eastAsia="Times New Roman" w:hAnsi="Times New Roman" w:cs="Times New Roman"/>
          <w:szCs w:val="24"/>
          <w:lang w:val="sr-Cyrl-CS"/>
        </w:rPr>
      </w:pPr>
    </w:p>
    <w:p w:rsidR="00F93826" w:rsidRPr="003430B2" w:rsidRDefault="002F1B47" w:rsidP="002E7E3A">
      <w:pPr>
        <w:spacing w:before="0"/>
        <w:rPr>
          <w:rFonts w:ascii="Times New Roman" w:hAnsi="Times New Roman" w:cs="Times New Roman"/>
          <w:b/>
          <w:i/>
          <w:szCs w:val="24"/>
        </w:rPr>
      </w:pPr>
      <w:r>
        <w:rPr>
          <w:rFonts w:ascii="Times New Roman" w:hAnsi="Times New Roman" w:cs="Times New Roman"/>
          <w:szCs w:val="24"/>
          <w:lang w:val="sr-Cyrl-CS"/>
        </w:rPr>
        <w:t xml:space="preserve"> </w:t>
      </w:r>
      <w:r w:rsidR="00493F47">
        <w:rPr>
          <w:rFonts w:ascii="Times New Roman" w:hAnsi="Times New Roman" w:cs="Times New Roman"/>
          <w:szCs w:val="24"/>
          <w:lang w:val="sr-Cyrl-CS"/>
        </w:rPr>
        <w:t xml:space="preserve">   </w:t>
      </w:r>
      <w:r w:rsidR="00F93826" w:rsidRPr="00F944B3">
        <w:rPr>
          <w:rFonts w:ascii="Times New Roman" w:hAnsi="Times New Roman" w:cs="Times New Roman"/>
          <w:szCs w:val="24"/>
        </w:rPr>
        <w:t>1</w:t>
      </w:r>
      <w:r w:rsidR="00493F47">
        <w:rPr>
          <w:rFonts w:ascii="Times New Roman" w:hAnsi="Times New Roman" w:cs="Times New Roman"/>
          <w:szCs w:val="24"/>
          <w:lang w:val="sr-Cyrl-CS"/>
        </w:rPr>
        <w:t>1</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w:t>
      </w:r>
      <w:r w:rsidR="003430B2">
        <w:rPr>
          <w:rFonts w:ascii="Times New Roman" w:hAnsi="Times New Roman" w:cs="Times New Roman"/>
          <w:szCs w:val="24"/>
        </w:rPr>
        <w:t xml:space="preserve"> по испостављеној фактури </w:t>
      </w:r>
      <w:r w:rsidR="003430B2" w:rsidRPr="003430B2">
        <w:rPr>
          <w:rFonts w:ascii="Times New Roman" w:hAnsi="Times New Roman" w:cs="Times New Roman"/>
          <w:b/>
          <w:szCs w:val="24"/>
        </w:rPr>
        <w:t>(најмање 7 дана)</w:t>
      </w:r>
      <w:r w:rsidR="003430B2">
        <w:rPr>
          <w:rFonts w:ascii="Times New Roman" w:hAnsi="Times New Roman" w:cs="Times New Roman"/>
          <w:b/>
          <w:szCs w:val="24"/>
        </w:rPr>
        <w:t>.</w:t>
      </w:r>
    </w:p>
    <w:p w:rsidR="00F93826" w:rsidRPr="003430B2" w:rsidRDefault="00F93826" w:rsidP="00A55134">
      <w:pPr>
        <w:pStyle w:val="BodyText"/>
        <w:spacing w:before="0"/>
        <w:jc w:val="both"/>
        <w:rPr>
          <w:rFonts w:ascii="Times New Roman" w:eastAsia="Times New Roman" w:hAnsi="Times New Roman" w:cs="Times New Roman"/>
          <w:b/>
          <w:i/>
          <w:szCs w:val="24"/>
          <w:lang w:val="en-US"/>
        </w:rPr>
      </w:pPr>
      <w:r w:rsidRPr="003430B2">
        <w:rPr>
          <w:rFonts w:ascii="Times New Roman" w:eastAsia="Times New Roman" w:hAnsi="Times New Roman" w:cs="Times New Roman"/>
          <w:b/>
          <w:i/>
          <w:szCs w:val="24"/>
          <w:lang w:val="en-US"/>
        </w:rPr>
        <w:t xml:space="preserve">                   </w:t>
      </w:r>
    </w:p>
    <w:p w:rsidR="00AC3EBC" w:rsidRPr="003430B2" w:rsidRDefault="00493F47" w:rsidP="003430B2">
      <w:pPr>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8048BF" w:rsidRPr="009C110E" w:rsidRDefault="00972367" w:rsidP="009C110E">
      <w:pPr>
        <w:jc w:val="both"/>
        <w:rPr>
          <w:rFonts w:ascii="Times New Roman" w:hAnsi="Times New Roman" w:cs="Times New Roman"/>
          <w:bCs/>
          <w:szCs w:val="24"/>
        </w:rPr>
      </w:pPr>
      <w:r>
        <w:rPr>
          <w:rFonts w:ascii="Times New Roman" w:eastAsia="Times New Roman" w:hAnsi="Times New Roman" w:cs="Times New Roman"/>
          <w:bCs/>
          <w:szCs w:val="24"/>
        </w:rPr>
        <w:t xml:space="preserve">   </w:t>
      </w:r>
      <w:r w:rsidR="00493F47" w:rsidRPr="009C110E">
        <w:rPr>
          <w:rFonts w:ascii="Times New Roman" w:hAnsi="Times New Roman" w:cs="Times New Roman"/>
          <w:bCs/>
          <w:szCs w:val="24"/>
        </w:rPr>
        <w:t>1</w:t>
      </w:r>
      <w:r w:rsidR="003430B2">
        <w:rPr>
          <w:rFonts w:ascii="Times New Roman" w:hAnsi="Times New Roman" w:cs="Times New Roman"/>
          <w:bCs/>
          <w:szCs w:val="24"/>
          <w:lang w:val="sr-Cyrl-CS"/>
        </w:rPr>
        <w:t>2</w:t>
      </w:r>
      <w:r w:rsidR="00F93826" w:rsidRPr="009C110E">
        <w:rPr>
          <w:rFonts w:ascii="Times New Roman" w:hAnsi="Times New Roman" w:cs="Times New Roman"/>
          <w:bCs/>
          <w:szCs w:val="24"/>
        </w:rPr>
        <w:t xml:space="preserve">. </w:t>
      </w:r>
      <w:r w:rsidR="009C110E" w:rsidRPr="009C110E">
        <w:rPr>
          <w:rFonts w:ascii="Times New Roman" w:hAnsi="Times New Roman" w:cs="Times New Roman"/>
          <w:bCs/>
          <w:szCs w:val="24"/>
          <w:lang w:val="sr-Cyrl-CS"/>
        </w:rPr>
        <w:t>Испорука сукцесивна у току године  по потреби наручиоца,</w:t>
      </w:r>
      <w:r w:rsidR="009C110E" w:rsidRPr="009C110E">
        <w:rPr>
          <w:rFonts w:ascii="Times New Roman" w:hAnsi="Times New Roman" w:cs="Times New Roman"/>
          <w:sz w:val="22"/>
          <w:szCs w:val="22"/>
        </w:rPr>
        <w:t xml:space="preserve"> путем картичне продаје.</w:t>
      </w:r>
      <w:r w:rsidR="009C110E" w:rsidRPr="009C110E">
        <w:rPr>
          <w:rFonts w:ascii="Times New Roman" w:hAnsi="Times New Roman" w:cs="Times New Roman"/>
          <w:sz w:val="22"/>
          <w:szCs w:val="22"/>
          <w:lang w:val="sr-Cyrl-CS"/>
        </w:rPr>
        <w:t>Наручилац ће</w:t>
      </w:r>
      <w:r w:rsidR="009C110E">
        <w:rPr>
          <w:rFonts w:ascii="Times New Roman" w:hAnsi="Times New Roman" w:cs="Times New Roman"/>
          <w:sz w:val="22"/>
          <w:szCs w:val="22"/>
          <w:lang w:val="sr-Cyrl-CS"/>
        </w:rPr>
        <w:t xml:space="preserve"> гориво преузимати на бензинским  станицама п</w:t>
      </w:r>
      <w:r w:rsidR="009C110E" w:rsidRPr="009C110E">
        <w:rPr>
          <w:rFonts w:ascii="Times New Roman" w:hAnsi="Times New Roman" w:cs="Times New Roman"/>
          <w:sz w:val="22"/>
          <w:szCs w:val="22"/>
          <w:lang w:val="sr-Cyrl-CS"/>
        </w:rPr>
        <w:t>онуђача</w:t>
      </w:r>
    </w:p>
    <w:p w:rsidR="00493F47" w:rsidRPr="009C110E" w:rsidRDefault="00493F47" w:rsidP="008048BF">
      <w:pPr>
        <w:spacing w:before="0"/>
        <w:jc w:val="both"/>
        <w:rPr>
          <w:rFonts w:ascii="Times New Roman" w:eastAsia="Times New Roman" w:hAnsi="Times New Roman" w:cs="Times New Roman"/>
          <w:szCs w:val="24"/>
          <w:lang w:val="sr-Cyrl-CS"/>
        </w:rPr>
      </w:pPr>
      <w:r w:rsidRPr="009C110E">
        <w:rPr>
          <w:rFonts w:ascii="Times New Roman" w:eastAsia="Times New Roman" w:hAnsi="Times New Roman" w:cs="Times New Roman"/>
          <w:szCs w:val="24"/>
          <w:lang w:val="sr-Cyrl-CS"/>
        </w:rPr>
        <w:t xml:space="preserve">       </w:t>
      </w:r>
    </w:p>
    <w:p w:rsidR="00F93826" w:rsidRPr="00972367" w:rsidRDefault="00493F47" w:rsidP="008048BF">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AC3EBC" w:rsidRDefault="00972367" w:rsidP="00203371">
      <w:pPr>
        <w:spacing w:before="0"/>
        <w:jc w:val="both"/>
        <w:rPr>
          <w:rFonts w:ascii="Times New Roman" w:hAnsi="Times New Roman" w:cs="Times New Roman"/>
          <w:szCs w:val="24"/>
          <w:lang w:val="sr-Cyrl-CS"/>
        </w:rPr>
      </w:pPr>
      <w:r>
        <w:rPr>
          <w:rFonts w:ascii="Times New Roman" w:hAnsi="Times New Roman" w:cs="Times New Roman"/>
          <w:szCs w:val="24"/>
          <w:lang w:val="sr-Cyrl-CS"/>
        </w:rPr>
        <w:t xml:space="preserve">     </w:t>
      </w:r>
      <w:r w:rsidR="00AC3EBC">
        <w:rPr>
          <w:rFonts w:ascii="Times New Roman" w:hAnsi="Times New Roman" w:cs="Times New Roman"/>
          <w:szCs w:val="24"/>
          <w:lang w:val="sr-Cyrl-CS"/>
        </w:rPr>
        <w:t xml:space="preserve">    </w:t>
      </w:r>
    </w:p>
    <w:p w:rsidR="00F93826" w:rsidRPr="00F944B3" w:rsidRDefault="00687F69" w:rsidP="0020337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sidR="00972367">
        <w:rPr>
          <w:rFonts w:ascii="Times New Roman" w:hAnsi="Times New Roman" w:cs="Times New Roman"/>
          <w:szCs w:val="24"/>
          <w:lang w:val="sr-Cyrl-CS"/>
        </w:rPr>
        <w:t xml:space="preserve">3. </w:t>
      </w:r>
      <w:r w:rsidR="00F93826" w:rsidRPr="00F944B3">
        <w:rPr>
          <w:rFonts w:ascii="Times New Roman" w:hAnsi="Times New Roman" w:cs="Times New Roman"/>
          <w:szCs w:val="24"/>
        </w:rPr>
        <w:t xml:space="preserve">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AC3EBC" w:rsidRPr="0037629D" w:rsidRDefault="0037629D" w:rsidP="0037629D">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AC3EBC" w:rsidRDefault="00AC3EBC" w:rsidP="007A7A39">
      <w:pPr>
        <w:pStyle w:val="BodyText"/>
        <w:tabs>
          <w:tab w:val="center" w:pos="7797"/>
        </w:tabs>
        <w:spacing w:before="40"/>
        <w:rPr>
          <w:rFonts w:ascii="Times New Roman" w:hAnsi="Times New Roman" w:cs="Times New Roman"/>
          <w:szCs w:val="24"/>
        </w:rPr>
      </w:pPr>
    </w:p>
    <w:p w:rsidR="00972367" w:rsidRDefault="00972367" w:rsidP="007A7A39">
      <w:pPr>
        <w:pStyle w:val="BodyText"/>
        <w:tabs>
          <w:tab w:val="center" w:pos="7797"/>
        </w:tabs>
        <w:spacing w:before="40"/>
        <w:rPr>
          <w:rFonts w:ascii="Times New Roman" w:hAnsi="Times New Roman" w:cs="Times New Roman"/>
          <w:szCs w:val="24"/>
        </w:rPr>
      </w:pPr>
    </w:p>
    <w:p w:rsidR="00972367" w:rsidRPr="00972367" w:rsidRDefault="00972367" w:rsidP="007A7A39">
      <w:pPr>
        <w:pStyle w:val="BodyText"/>
        <w:tabs>
          <w:tab w:val="center" w:pos="7797"/>
        </w:tabs>
        <w:spacing w:before="40"/>
        <w:rPr>
          <w:rFonts w:ascii="Times New Roman" w:hAnsi="Times New Roman" w:cs="Times New Roman"/>
          <w:szCs w:val="24"/>
        </w:rPr>
      </w:pPr>
    </w:p>
    <w:p w:rsidR="007A7A39" w:rsidRPr="00F944B3" w:rsidRDefault="007A7A39" w:rsidP="007A7A39">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203371" w:rsidRDefault="007A7A39" w:rsidP="007A7A39">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203371">
        <w:rPr>
          <w:rFonts w:ascii="Times New Roman" w:hAnsi="Times New Roman" w:cs="Times New Roman"/>
          <w:szCs w:val="24"/>
        </w:rPr>
        <w:t xml:space="preserve">                   </w:t>
      </w:r>
      <w:r>
        <w:rPr>
          <w:rFonts w:ascii="Times New Roman" w:hAnsi="Times New Roman" w:cs="Times New Roman"/>
          <w:szCs w:val="24"/>
        </w:rPr>
        <w:t xml:space="preserve">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7A7A39" w:rsidRPr="00203371" w:rsidRDefault="00203371" w:rsidP="007A7A39">
      <w:pPr>
        <w:keepLines w:val="0"/>
        <w:spacing w:before="0"/>
        <w:rPr>
          <w:rFonts w:ascii="Times New Roman" w:hAnsi="Times New Roman" w:cs="Times New Roman"/>
          <w:szCs w:val="24"/>
        </w:rPr>
      </w:pPr>
      <w:r>
        <w:rPr>
          <w:rFonts w:ascii="Times New Roman" w:hAnsi="Times New Roman" w:cs="Times New Roman"/>
          <w:szCs w:val="24"/>
        </w:rPr>
        <w:t xml:space="preserve">                                                                                                        </w:t>
      </w:r>
      <w:r w:rsidR="007A7A39" w:rsidRPr="00F944B3">
        <w:rPr>
          <w:rFonts w:ascii="Times New Roman" w:hAnsi="Times New Roman" w:cs="Times New Roman"/>
          <w:szCs w:val="24"/>
        </w:rPr>
        <w:t xml:space="preserve"> </w:t>
      </w:r>
      <w:r>
        <w:rPr>
          <w:rFonts w:ascii="Times New Roman" w:hAnsi="Times New Roman" w:cs="Times New Roman"/>
          <w:szCs w:val="24"/>
        </w:rPr>
        <w:t>_________________________</w:t>
      </w:r>
      <w:r w:rsidR="007A7A39" w:rsidRPr="00F944B3">
        <w:rPr>
          <w:rFonts w:ascii="Times New Roman" w:hAnsi="Times New Roman" w:cs="Times New Roman"/>
          <w:szCs w:val="24"/>
        </w:rPr>
        <w:t xml:space="preserve">                     </w:t>
      </w:r>
      <w:r>
        <w:rPr>
          <w:rFonts w:ascii="Times New Roman" w:hAnsi="Times New Roman" w:cs="Times New Roman"/>
          <w:szCs w:val="24"/>
        </w:rPr>
        <w:t xml:space="preserve">      </w:t>
      </w:r>
    </w:p>
    <w:p w:rsidR="007A7A39" w:rsidRPr="00F944B3" w:rsidRDefault="007A7A39" w:rsidP="007A7A39">
      <w:pPr>
        <w:keepLines w:val="0"/>
        <w:spacing w:before="0"/>
        <w:rPr>
          <w:rFonts w:ascii="Times New Roman" w:hAnsi="Times New Roman" w:cs="Times New Roman"/>
          <w:szCs w:val="24"/>
        </w:rPr>
      </w:pPr>
    </w:p>
    <w:p w:rsidR="007A7A39" w:rsidRPr="00F944B3" w:rsidRDefault="007A7A39" w:rsidP="007A7A39">
      <w:pPr>
        <w:keepLines w:val="0"/>
        <w:spacing w:before="0"/>
        <w:rPr>
          <w:rFonts w:ascii="Times New Roman" w:hAnsi="Times New Roman" w:cs="Times New Roman"/>
          <w:szCs w:val="24"/>
        </w:rPr>
      </w:pP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делатности која је предмет јавне набавке:за обављање послова трговине на мало дериватима нафте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37629D" w:rsidRDefault="0037629D" w:rsidP="00CA6056">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551AC5" w:rsidRPr="00676F3E" w:rsidRDefault="0037629D" w:rsidP="00551AC5">
      <w:pPr>
        <w:jc w:val="both"/>
        <w:rPr>
          <w:rFonts w:ascii="Times New Roman" w:hAnsi="Times New Roman" w:cs="Times New Roman"/>
        </w:rPr>
      </w:pPr>
      <w:r>
        <w:rPr>
          <w:rFonts w:ascii="Times New Roman" w:hAnsi="Times New Roman" w:cs="Times New Roman"/>
          <w:szCs w:val="24"/>
        </w:rPr>
        <w:t xml:space="preserve">      6.</w:t>
      </w:r>
      <w:r w:rsidR="00551AC5">
        <w:rPr>
          <w:rFonts w:ascii="Times New Roman" w:hAnsi="Times New Roman" w:cs="Times New Roman"/>
          <w:szCs w:val="24"/>
        </w:rPr>
        <w:t>Да</w:t>
      </w:r>
      <w:r w:rsidR="00551AC5">
        <w:rPr>
          <w:rFonts w:ascii="Times New Roman" w:hAnsi="Times New Roman" w:cs="Times New Roman"/>
        </w:rPr>
        <w:t xml:space="preserve"> удаљеност бензинске пумпе понуђача од Голупца није већа од 10 км,да се продај а горива може вршити кредитним картицама и да</w:t>
      </w:r>
      <w:r w:rsidR="00F60C11">
        <w:rPr>
          <w:rFonts w:ascii="Times New Roman" w:hAnsi="Times New Roman" w:cs="Times New Roman"/>
        </w:rPr>
        <w:t xml:space="preserve"> је </w:t>
      </w:r>
      <w:r w:rsidR="00551AC5">
        <w:rPr>
          <w:rFonts w:ascii="Times New Roman" w:hAnsi="Times New Roman" w:cs="Times New Roman"/>
        </w:rPr>
        <w:t xml:space="preserve"> распрострањеност</w:t>
      </w:r>
      <w:r w:rsidR="00F60C11">
        <w:rPr>
          <w:rFonts w:ascii="Times New Roman" w:hAnsi="Times New Roman" w:cs="Times New Roman"/>
        </w:rPr>
        <w:t xml:space="preserve"> бензинских пумпи најмање 5 (пет) на територији Србије.</w:t>
      </w:r>
      <w:r w:rsidR="00551AC5">
        <w:rPr>
          <w:rFonts w:ascii="Times New Roman" w:hAnsi="Times New Roman" w:cs="Times New Roman"/>
        </w:rPr>
        <w:t xml:space="preserve"> </w:t>
      </w:r>
    </w:p>
    <w:p w:rsidR="00551AC5" w:rsidRPr="006B48E0" w:rsidRDefault="00551AC5" w:rsidP="00551AC5">
      <w:pPr>
        <w:pStyle w:val="BodyText"/>
        <w:keepLines w:val="0"/>
        <w:spacing w:before="0"/>
        <w:jc w:val="both"/>
        <w:rPr>
          <w:rFonts w:ascii="Times New Roman" w:hAnsi="Times New Roman" w:cs="Times New Roman"/>
          <w:szCs w:val="24"/>
        </w:rPr>
      </w:pPr>
    </w:p>
    <w:p w:rsidR="00551AC5" w:rsidRPr="00551AC5" w:rsidRDefault="00551AC5" w:rsidP="00551AC5">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Pr="00551AC5">
        <w:rPr>
          <w:rFonts w:ascii="Times New Roman" w:hAnsi="Times New Roman" w:cs="Times New Roman"/>
          <w:szCs w:val="24"/>
        </w:rPr>
        <w:t>7.</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 склопио у 201</w:t>
      </w:r>
      <w:r w:rsidR="004D1DE7">
        <w:rPr>
          <w:rFonts w:ascii="Times New Roman" w:hAnsi="Times New Roman" w:cs="Times New Roman"/>
          <w:bCs/>
          <w:sz w:val="22"/>
          <w:szCs w:val="22"/>
        </w:rPr>
        <w:t>5</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6B48E0"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lastRenderedPageBreak/>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661D21"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Приложти важећу лиценцу издату од стране Агенције за енергетику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5)</w:t>
            </w:r>
          </w:p>
          <w:p w:rsidR="00661D21"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7.</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(Образац 6)</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tabs>
          <w:tab w:val="center" w:pos="1134"/>
          <w:tab w:val="center" w:pos="8647"/>
        </w:tabs>
        <w:rPr>
          <w:rFonts w:ascii="Times New Roman" w:hAnsi="Times New Roman" w:cs="Times New Roman"/>
          <w:szCs w:val="24"/>
        </w:rPr>
      </w:pPr>
    </w:p>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D1DE7">
        <w:rPr>
          <w:rFonts w:ascii="Times New Roman" w:hAnsi="Times New Roman" w:cs="Times New Roman"/>
          <w:szCs w:val="24"/>
          <w:lang w:val="sr-Cyrl-CS"/>
        </w:rPr>
        <w:t>бр.</w:t>
      </w:r>
      <w:r w:rsidR="004D1DE7">
        <w:rPr>
          <w:rFonts w:ascii="Times New Roman" w:hAnsi="Times New Roman" w:cs="Times New Roman"/>
          <w:szCs w:val="24"/>
        </w:rPr>
        <w:t>4</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4D1DE7">
        <w:rPr>
          <w:rFonts w:ascii="Times New Roman" w:hAnsi="Times New Roman" w:cs="Times New Roman"/>
          <w:szCs w:val="24"/>
        </w:rPr>
        <w:t>6</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76F3E">
        <w:rPr>
          <w:rFonts w:ascii="Times New Roman" w:hAnsi="Times New Roman" w:cs="Times New Roman"/>
          <w:bCs/>
          <w:szCs w:val="24"/>
          <w:lang w:val="sr-Cyrl-CS"/>
        </w:rPr>
        <w:t>бр.</w:t>
      </w:r>
      <w:r w:rsidR="004D1DE7">
        <w:rPr>
          <w:rFonts w:ascii="Times New Roman" w:hAnsi="Times New Roman" w:cs="Times New Roman"/>
          <w:bCs/>
          <w:szCs w:val="24"/>
        </w:rPr>
        <w:t>4</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4D1DE7">
        <w:rPr>
          <w:rFonts w:ascii="Times New Roman" w:hAnsi="Times New Roman" w:cs="Times New Roman"/>
          <w:bCs/>
          <w:szCs w:val="24"/>
        </w:rPr>
        <w:t>6</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lastRenderedPageBreak/>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F93826" w:rsidRPr="0037629D" w:rsidRDefault="00000AF9" w:rsidP="0037629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37629D">
        <w:rPr>
          <w:rFonts w:ascii="Times New Roman" w:hAnsi="Times New Roman" w:cs="Times New Roman"/>
          <w:bCs/>
          <w:iCs/>
          <w:szCs w:val="24"/>
          <w:lang w:val="sr-Cyrl-CS"/>
        </w:rPr>
        <w:t xml:space="preserve">                  </w:t>
      </w:r>
    </w:p>
    <w:p w:rsidR="00F93826" w:rsidRPr="00F944B3"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lastRenderedPageBreak/>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Назив правног-физичког лица __________________________________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Место: _______________            мбр.______________, ПИБ______________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Датум:_____________201</w:t>
      </w:r>
      <w:r w:rsidR="004D1DE7">
        <w:rPr>
          <w:rFonts w:ascii="Times New Roman" w:hAnsi="Times New Roman" w:cs="Times New Roman"/>
          <w:sz w:val="22"/>
          <w:szCs w:val="22"/>
        </w:rPr>
        <w:t>6</w:t>
      </w:r>
      <w:r w:rsidRPr="00676F3E">
        <w:rPr>
          <w:rFonts w:ascii="Times New Roman" w:hAnsi="Times New Roman" w:cs="Times New Roman"/>
          <w:sz w:val="22"/>
          <w:szCs w:val="22"/>
          <w:lang w:val="sr-Cyrl-CS"/>
        </w:rPr>
        <w:t>.год.</w:t>
      </w:r>
    </w:p>
    <w:p w:rsidR="00676F3E" w:rsidRPr="00676F3E" w:rsidRDefault="00676F3E" w:rsidP="00676F3E">
      <w:pPr>
        <w:jc w:val="both"/>
        <w:rPr>
          <w:rFonts w:ascii="Times New Roman" w:hAnsi="Times New Roman" w:cs="Times New Roman"/>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Под пуном моралном материјалном и кривичном одговорношћу,као заступник понуђача дајем следећу  </w:t>
      </w:r>
    </w:p>
    <w:p w:rsidR="00676F3E" w:rsidRPr="00676F3E" w:rsidRDefault="00676F3E" w:rsidP="00676F3E">
      <w:pPr>
        <w:rPr>
          <w:rFonts w:ascii="Times New Roman" w:hAnsi="Times New Roman" w:cs="Times New Roman"/>
          <w:b/>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37629D" w:rsidRDefault="00676F3E" w:rsidP="0037629D">
      <w:pPr>
        <w:ind w:right="63"/>
        <w:rPr>
          <w:rFonts w:ascii="Times New Roman" w:hAnsi="Times New Roman" w:cs="Times New Roman"/>
          <w:b/>
          <w:bCs/>
          <w:sz w:val="22"/>
          <w:szCs w:val="22"/>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676F3E" w:rsidRDefault="00676F3E" w:rsidP="00676F3E">
      <w:pPr>
        <w:ind w:right="63"/>
        <w:jc w:val="center"/>
        <w:rPr>
          <w:rFonts w:ascii="Times New Roman" w:hAnsi="Times New Roman" w:cs="Times New Roman"/>
          <w:b/>
          <w:bCs/>
          <w:sz w:val="22"/>
          <w:szCs w:val="22"/>
          <w:lang w:val="sr-Cyrl-CS"/>
        </w:rPr>
      </w:pPr>
      <w:r w:rsidRPr="00676F3E">
        <w:rPr>
          <w:rFonts w:ascii="Times New Roman" w:hAnsi="Times New Roman" w:cs="Times New Roman"/>
          <w:b/>
          <w:bCs/>
          <w:sz w:val="22"/>
          <w:szCs w:val="22"/>
          <w:lang w:val="sr-Cyrl-CS"/>
        </w:rPr>
        <w:t>ИЗЈАВУ</w:t>
      </w: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w:t>
      </w:r>
    </w:p>
    <w:p w:rsidR="00676F3E" w:rsidRPr="00676F3E" w:rsidRDefault="00676F3E" w:rsidP="00676F3E">
      <w:pPr>
        <w:jc w:val="both"/>
        <w:rPr>
          <w:rFonts w:ascii="Times New Roman" w:hAnsi="Times New Roman" w:cs="Times New Roman"/>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ИЗЈАВЉУЈЕМ  ДА  УДАЉЕНОСТ БЕНЗИНСКЕ ПУМПЕ ОД  ГОЛУПЦА НИЈЕ  ВЕЋА ОД </w:t>
      </w:r>
      <w:r w:rsidRPr="00676F3E">
        <w:rPr>
          <w:rFonts w:ascii="Times New Roman" w:hAnsi="Times New Roman" w:cs="Times New Roman"/>
          <w:b/>
        </w:rPr>
        <w:t>10 КМ</w:t>
      </w:r>
      <w:r w:rsidRPr="00676F3E">
        <w:rPr>
          <w:rFonts w:ascii="Times New Roman" w:hAnsi="Times New Roman" w:cs="Times New Roman"/>
        </w:rPr>
        <w:t xml:space="preserve"> , ДА СЕ ПРОДАЈА ГОРИВА МОЖЕ ВРШИТИ </w:t>
      </w:r>
      <w:r w:rsidR="007369EB" w:rsidRPr="007369EB">
        <w:rPr>
          <w:rFonts w:ascii="Times New Roman" w:hAnsi="Times New Roman" w:cs="Times New Roman"/>
          <w:b/>
        </w:rPr>
        <w:t xml:space="preserve">КРЕДИТНИМ </w:t>
      </w:r>
      <w:r w:rsidRPr="00676F3E">
        <w:rPr>
          <w:rFonts w:ascii="Times New Roman" w:hAnsi="Times New Roman" w:cs="Times New Roman"/>
          <w:b/>
        </w:rPr>
        <w:t>КАРТИЦАМА</w:t>
      </w:r>
      <w:r w:rsidRPr="00676F3E">
        <w:rPr>
          <w:rFonts w:ascii="Times New Roman" w:hAnsi="Times New Roman" w:cs="Times New Roman"/>
        </w:rPr>
        <w:t xml:space="preserve">(КАРТИЧНА ПРОДАЈА) И ДА ЈЕ РАСПРОСТРАЊЕНОСТ БЕНЗИНСКИХ ПУМПИ НАЈМАЊЕ </w:t>
      </w:r>
      <w:r w:rsidRPr="00676F3E">
        <w:rPr>
          <w:rFonts w:ascii="Times New Roman" w:hAnsi="Times New Roman" w:cs="Times New Roman"/>
          <w:b/>
        </w:rPr>
        <w:t xml:space="preserve">5 (ПЕТ) </w:t>
      </w:r>
      <w:r w:rsidRPr="00676F3E">
        <w:rPr>
          <w:rFonts w:ascii="Times New Roman" w:hAnsi="Times New Roman" w:cs="Times New Roman"/>
        </w:rPr>
        <w:t>НА ТЕРИТОРИЈИ СРБИЈЕ.</w:t>
      </w:r>
    </w:p>
    <w:p w:rsidR="00676F3E" w:rsidRPr="0037629D" w:rsidRDefault="00676F3E" w:rsidP="00676F3E">
      <w:pPr>
        <w:rPr>
          <w:rFonts w:ascii="Times New Roman" w:hAnsi="Times New Roman" w:cs="Times New Roman"/>
          <w:sz w:val="22"/>
          <w:szCs w:val="22"/>
        </w:rPr>
      </w:pPr>
    </w:p>
    <w:p w:rsidR="00676F3E" w:rsidRPr="0037629D" w:rsidRDefault="00676F3E" w:rsidP="00676F3E">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w:t>
      </w:r>
    </w:p>
    <w:p w:rsidR="00676F3E" w:rsidRPr="0037629D" w:rsidRDefault="0037629D" w:rsidP="00676F3E">
      <w:pPr>
        <w:rPr>
          <w:rFonts w:ascii="Times New Roman" w:hAnsi="Times New Roman" w:cs="Times New Roman"/>
          <w:b/>
          <w:sz w:val="22"/>
          <w:szCs w:val="22"/>
        </w:rPr>
      </w:pPr>
      <w:r>
        <w:rPr>
          <w:rFonts w:ascii="Times New Roman" w:hAnsi="Times New Roman" w:cs="Times New Roman"/>
          <w:b/>
          <w:sz w:val="22"/>
          <w:szCs w:val="22"/>
          <w:lang w:val="sr-Cyrl-CS"/>
        </w:rPr>
        <w:t xml:space="preserve">   </w:t>
      </w:r>
      <w:r w:rsidR="00676F3E" w:rsidRPr="00676F3E">
        <w:rPr>
          <w:rFonts w:ascii="Times New Roman" w:hAnsi="Times New Roman" w:cs="Times New Roman"/>
          <w:b/>
          <w:sz w:val="22"/>
          <w:szCs w:val="22"/>
          <w:lang w:val="sr-Cyrl-CS"/>
        </w:rPr>
        <w:t xml:space="preserve">                                                               </w:t>
      </w:r>
    </w:p>
    <w:p w:rsidR="00676F3E" w:rsidRPr="00676F3E" w:rsidRDefault="00676F3E" w:rsidP="00676F3E">
      <w:pPr>
        <w:rPr>
          <w:rFonts w:ascii="Times New Roman" w:hAnsi="Times New Roman" w:cs="Times New Roman"/>
          <w:b/>
          <w:sz w:val="22"/>
          <w:szCs w:val="22"/>
          <w:lang w:val="sr-Cyrl-CS"/>
        </w:rPr>
      </w:pP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ПОТПИС</w:t>
      </w:r>
      <w:r w:rsidRPr="00676F3E">
        <w:rPr>
          <w:rFonts w:ascii="Times New Roman" w:hAnsi="Times New Roman" w:cs="Times New Roman"/>
          <w:sz w:val="22"/>
          <w:szCs w:val="22"/>
          <w:lang w:val="sr-Cyrl-CS"/>
        </w:rPr>
        <w:t xml:space="preserve">    </w:t>
      </w:r>
      <w:r w:rsidRPr="00676F3E">
        <w:rPr>
          <w:rFonts w:ascii="Times New Roman" w:hAnsi="Times New Roman" w:cs="Times New Roman"/>
          <w:b/>
          <w:sz w:val="22"/>
          <w:szCs w:val="22"/>
          <w:lang w:val="sr-Cyrl-CS"/>
        </w:rPr>
        <w:t>ОВЛАШЋЕНОГ ЛИЦА</w:t>
      </w: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w:t>
      </w:r>
    </w:p>
    <w:p w:rsidR="00676F3E" w:rsidRPr="0037629D" w:rsidRDefault="00676F3E" w:rsidP="0037629D">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_______________________</w:t>
      </w:r>
    </w:p>
    <w:p w:rsidR="00676F3E" w:rsidRPr="00676F3E" w:rsidRDefault="00676F3E" w:rsidP="00676F3E">
      <w:pPr>
        <w:jc w:val="center"/>
        <w:rPr>
          <w:rFonts w:ascii="Times New Roman" w:hAnsi="Times New Roman" w:cs="Times New Roman"/>
          <w:b/>
          <w:sz w:val="22"/>
          <w:szCs w:val="22"/>
          <w:lang w:val="sr-Cyrl-CS"/>
        </w:rPr>
      </w:pPr>
    </w:p>
    <w:p w:rsidR="00676F3E" w:rsidRPr="00676F3E" w:rsidRDefault="00676F3E" w:rsidP="00676F3E">
      <w:pPr>
        <w:jc w:val="center"/>
        <w:rPr>
          <w:rFonts w:ascii="Times New Roman" w:hAnsi="Times New Roman" w:cs="Times New Roman"/>
          <w:sz w:val="22"/>
          <w:szCs w:val="22"/>
          <w:lang w:val="sr-Cyrl-CS"/>
        </w:rPr>
      </w:pPr>
      <w:r w:rsidRPr="00676F3E">
        <w:rPr>
          <w:rFonts w:ascii="Times New Roman" w:hAnsi="Times New Roman" w:cs="Times New Roman"/>
          <w:b/>
          <w:sz w:val="22"/>
          <w:szCs w:val="22"/>
          <w:lang w:val="sr-Cyrl-CS"/>
        </w:rPr>
        <w:t xml:space="preserve">М.П. </w:t>
      </w:r>
    </w:p>
    <w:p w:rsidR="00A97B73" w:rsidRDefault="00A97B73"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A6011E" w:rsidRPr="00D4071B" w:rsidRDefault="00A6011E" w:rsidP="00676F3E">
      <w:pPr>
        <w:tabs>
          <w:tab w:val="left" w:pos="990"/>
        </w:tabs>
        <w:spacing w:before="0"/>
        <w:rPr>
          <w:rFonts w:ascii="Times New Roman" w:hAnsi="Times New Roman" w:cs="Times New Roman"/>
          <w:b/>
          <w:szCs w:val="24"/>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6</w:t>
      </w:r>
      <w:r w:rsidR="00676F3E">
        <w:rPr>
          <w:rFonts w:ascii="Times New Roman" w:hAnsi="Times New Roman" w:cs="Times New Roman"/>
          <w:b/>
          <w:szCs w:val="24"/>
          <w:lang w:val="sr-Cyrl-CS"/>
        </w:rPr>
        <w:t xml:space="preserve">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4D1DE7">
        <w:rPr>
          <w:rFonts w:ascii="Arial" w:hAnsi="Arial" w:cs="Arial"/>
          <w:b/>
          <w:bCs/>
          <w:sz w:val="22"/>
          <w:szCs w:val="22"/>
        </w:rPr>
        <w:t>5</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4D1DE7">
        <w:rPr>
          <w:rFonts w:ascii="Arial" w:hAnsi="Arial" w:cs="Arial"/>
          <w:bCs/>
          <w:sz w:val="22"/>
          <w:szCs w:val="22"/>
        </w:rPr>
        <w:t>5</w:t>
      </w:r>
      <w:r w:rsidRPr="00E64E7E">
        <w:rPr>
          <w:rFonts w:ascii="Arial" w:hAnsi="Arial" w:cs="Arial"/>
          <w:bCs/>
          <w:sz w:val="22"/>
          <w:szCs w:val="22"/>
          <w:lang w:val="sr-Cyrl-CS"/>
        </w:rPr>
        <w:t>. 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004D1DE7">
        <w:rPr>
          <w:rFonts w:ascii="Arial" w:hAnsi="Arial" w:cs="Arial"/>
          <w:b/>
          <w:sz w:val="22"/>
          <w:szCs w:val="22"/>
          <w:lang w:val="sr-Cyrl-CS"/>
        </w:rPr>
        <w:t xml:space="preserve">                   </w:t>
      </w:r>
      <w:r w:rsidR="004D1DE7">
        <w:rPr>
          <w:rFonts w:ascii="Arial" w:hAnsi="Arial" w:cs="Arial"/>
          <w:b/>
          <w:sz w:val="22"/>
          <w:szCs w:val="22"/>
          <w:lang w:val="sr-Cyrl-CS"/>
        </w:rPr>
        <w:tab/>
      </w:r>
      <w:r w:rsidR="004D1DE7">
        <w:rPr>
          <w:rFonts w:ascii="Arial" w:hAnsi="Arial" w:cs="Arial"/>
          <w:b/>
          <w:sz w:val="22"/>
          <w:szCs w:val="22"/>
          <w:lang w:val="sr-Cyrl-CS"/>
        </w:rPr>
        <w:tab/>
      </w:r>
      <w:r w:rsidR="004D1DE7">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37629D" w:rsidRPr="0037629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t xml:space="preserve">Образац </w:t>
      </w:r>
      <w:r>
        <w:rPr>
          <w:rFonts w:ascii="Times New Roman" w:hAnsi="Times New Roman" w:cs="Times New Roman"/>
          <w:b/>
          <w:szCs w:val="24"/>
        </w:rPr>
        <w:t>7</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676F3E"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8</w:t>
      </w:r>
    </w:p>
    <w:p w:rsidR="000B2C11" w:rsidRDefault="000B2C11" w:rsidP="00333832">
      <w:pPr>
        <w:jc w:val="center"/>
        <w:rPr>
          <w:rFonts w:ascii="Times New Roman" w:hAnsi="Times New Roman" w:cs="Times New Roman"/>
          <w:b/>
          <w:bCs/>
          <w:szCs w:val="24"/>
          <w:u w:val="single"/>
        </w:rPr>
      </w:pPr>
    </w:p>
    <w:p w:rsidR="000B2C11" w:rsidRPr="00972367" w:rsidRDefault="000B2C11" w:rsidP="00333832">
      <w:pPr>
        <w:jc w:val="center"/>
        <w:rPr>
          <w:rFonts w:ascii="Times New Roman" w:hAnsi="Times New Roman" w:cs="Times New Roman"/>
          <w:b/>
          <w:bCs/>
          <w:szCs w:val="24"/>
          <w:u w:val="single"/>
        </w:rPr>
      </w:pPr>
    </w:p>
    <w:p w:rsidR="00F93826" w:rsidRPr="00972367" w:rsidRDefault="00F93826" w:rsidP="00333832">
      <w:pPr>
        <w:jc w:val="center"/>
        <w:rPr>
          <w:rFonts w:ascii="Times New Roman" w:hAnsi="Times New Roman" w:cs="Times New Roman"/>
          <w:b/>
          <w:bCs/>
          <w:szCs w:val="24"/>
          <w:u w:val="single"/>
        </w:rPr>
      </w:pPr>
      <w:r w:rsidRPr="00972367">
        <w:rPr>
          <w:rFonts w:ascii="Times New Roman" w:hAnsi="Times New Roman" w:cs="Times New Roman"/>
          <w:b/>
          <w:bCs/>
          <w:szCs w:val="24"/>
          <w:u w:val="single"/>
        </w:rPr>
        <w:t>МОДЕЛ УГОВОРА</w:t>
      </w:r>
    </w:p>
    <w:p w:rsidR="00F93826" w:rsidRPr="00972367" w:rsidRDefault="00F93826" w:rsidP="00333832">
      <w:pPr>
        <w:jc w:val="center"/>
        <w:rPr>
          <w:rFonts w:ascii="Times New Roman" w:hAnsi="Times New Roman" w:cs="Times New Roman"/>
          <w:szCs w:val="24"/>
        </w:rPr>
      </w:pPr>
      <w:r w:rsidRPr="00972367">
        <w:rPr>
          <w:rFonts w:ascii="Times New Roman" w:hAnsi="Times New Roman" w:cs="Times New Roman"/>
          <w:szCs w:val="24"/>
          <w:lang w:val="sr-Latn-CS"/>
        </w:rPr>
        <w:t>УГОВОР О КУПОПРОДАЈИ</w:t>
      </w:r>
      <w:r w:rsidR="00972367" w:rsidRPr="00972367">
        <w:rPr>
          <w:rFonts w:ascii="Times New Roman" w:hAnsi="Times New Roman" w:cs="Times New Roman"/>
          <w:szCs w:val="24"/>
        </w:rPr>
        <w:t xml:space="preserve"> </w:t>
      </w:r>
    </w:p>
    <w:p w:rsidR="00972367" w:rsidRPr="00972367" w:rsidRDefault="00972367" w:rsidP="00972367">
      <w:pPr>
        <w:pStyle w:val="NoSpacing"/>
        <w:rPr>
          <w:rFonts w:ascii="Times New Roman" w:hAnsi="Times New Roman" w:cs="Times New Roman"/>
          <w:sz w:val="24"/>
          <w:szCs w:val="24"/>
        </w:rPr>
      </w:pPr>
    </w:p>
    <w:p w:rsidR="006B48E0" w:rsidRDefault="006B48E0"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 xml:space="preserve">Закључен дана __________. године  између: </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b/>
          <w:sz w:val="24"/>
          <w:szCs w:val="24"/>
        </w:rPr>
        <w:t xml:space="preserve"> Дома здравља Голубац</w:t>
      </w:r>
      <w:r w:rsidRPr="00972367">
        <w:rPr>
          <w:rFonts w:ascii="Times New Roman" w:hAnsi="Times New Roman" w:cs="Times New Roman"/>
          <w:sz w:val="24"/>
          <w:szCs w:val="24"/>
        </w:rPr>
        <w:t xml:space="preserve"> ,Трг Палих бораца бб ,12223 Голубац  ПИБ: 106889829, МБ:17816080 који заступа </w:t>
      </w:r>
      <w:r w:rsidRPr="00972367">
        <w:rPr>
          <w:rFonts w:ascii="Times New Roman" w:hAnsi="Times New Roman" w:cs="Times New Roman"/>
          <w:sz w:val="24"/>
          <w:szCs w:val="24"/>
          <w:lang w:val="sr-Cyrl-CS"/>
        </w:rPr>
        <w:t xml:space="preserve">директор  </w:t>
      </w:r>
      <w:r w:rsidRPr="00972367">
        <w:rPr>
          <w:rFonts w:ascii="Times New Roman" w:hAnsi="Times New Roman" w:cs="Times New Roman"/>
          <w:sz w:val="24"/>
          <w:szCs w:val="24"/>
        </w:rPr>
        <w:t>д</w:t>
      </w:r>
      <w:r w:rsidRPr="00972367">
        <w:rPr>
          <w:rFonts w:ascii="Times New Roman" w:hAnsi="Times New Roman" w:cs="Times New Roman"/>
          <w:sz w:val="24"/>
          <w:szCs w:val="24"/>
          <w:lang w:val="sr-Cyrl-CS"/>
        </w:rPr>
        <w:t>р Бобан Трифуновић</w:t>
      </w:r>
      <w:r w:rsidR="006B48E0">
        <w:rPr>
          <w:rFonts w:ascii="Times New Roman" w:hAnsi="Times New Roman" w:cs="Times New Roman"/>
          <w:sz w:val="24"/>
          <w:szCs w:val="24"/>
        </w:rPr>
        <w:t>(у даљем тексту: НАРУЧИЛАЦ</w:t>
      </w:r>
      <w:r w:rsidRPr="00972367">
        <w:rPr>
          <w:rFonts w:ascii="Times New Roman" w:hAnsi="Times New Roman" w:cs="Times New Roman"/>
          <w:sz w:val="24"/>
          <w:szCs w:val="24"/>
        </w:rPr>
        <w:t xml:space="preserve">) </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и</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_______________________из ____________ ,ПИБ:__________, МБ: __________, који  заступа директор _________</w:t>
      </w:r>
      <w:r w:rsidR="004D1DE7">
        <w:rPr>
          <w:rFonts w:ascii="Times New Roman" w:hAnsi="Times New Roman" w:cs="Times New Roman"/>
          <w:sz w:val="24"/>
          <w:szCs w:val="24"/>
        </w:rPr>
        <w:t>______________</w:t>
      </w:r>
      <w:r w:rsidR="006B48E0">
        <w:rPr>
          <w:rFonts w:ascii="Times New Roman" w:hAnsi="Times New Roman" w:cs="Times New Roman"/>
          <w:sz w:val="24"/>
          <w:szCs w:val="24"/>
        </w:rPr>
        <w:t>( у даљем тексту:ДОБАВЉАЧ</w:t>
      </w:r>
      <w:r w:rsidRPr="00972367">
        <w:rPr>
          <w:rFonts w:ascii="Times New Roman" w:hAnsi="Times New Roman" w:cs="Times New Roman"/>
          <w:sz w:val="24"/>
          <w:szCs w:val="24"/>
        </w:rPr>
        <w:t>), на следећи начин:</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jc w:val="center"/>
        <w:rPr>
          <w:rFonts w:ascii="Times New Roman" w:hAnsi="Times New Roman" w:cs="Times New Roman"/>
          <w:b/>
          <w:sz w:val="24"/>
          <w:szCs w:val="24"/>
        </w:rPr>
      </w:pPr>
      <w:r w:rsidRPr="00972367">
        <w:rPr>
          <w:rFonts w:ascii="Times New Roman" w:hAnsi="Times New Roman" w:cs="Times New Roman"/>
          <w:b/>
          <w:sz w:val="24"/>
          <w:szCs w:val="24"/>
        </w:rPr>
        <w:t>Члан 1.</w:t>
      </w:r>
    </w:p>
    <w:p w:rsidR="006B48E0" w:rsidRDefault="00972367" w:rsidP="00972367">
      <w:pPr>
        <w:pStyle w:val="NoSpacing"/>
        <w:rPr>
          <w:rFonts w:ascii="Times New Roman" w:hAnsi="Times New Roman" w:cs="Times New Roman"/>
          <w:b/>
          <w:sz w:val="24"/>
          <w:szCs w:val="24"/>
        </w:rPr>
      </w:pPr>
      <w:r w:rsidRPr="00972367">
        <w:rPr>
          <w:rFonts w:ascii="Times New Roman" w:hAnsi="Times New Roman" w:cs="Times New Roman"/>
          <w:b/>
          <w:sz w:val="24"/>
          <w:szCs w:val="24"/>
        </w:rPr>
        <w:tab/>
      </w:r>
    </w:p>
    <w:p w:rsidR="00972367" w:rsidRPr="00972367" w:rsidRDefault="006B48E0" w:rsidP="00972367">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72367" w:rsidRPr="00972367">
        <w:rPr>
          <w:rFonts w:ascii="Times New Roman" w:hAnsi="Times New Roman" w:cs="Times New Roman"/>
          <w:sz w:val="24"/>
          <w:szCs w:val="24"/>
        </w:rPr>
        <w:t>Уговорне стране сагласно конастатују :</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у складу са одредбама Закона о јавним набавкама( „Сл.гласник РС“, бр.124/2012,68/2015), а на основу позива за подношење понуде за набавку горива за потребе службених возила Дома здравља Голубац , спровео   поступак јавне набавке мале вредности;</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је добављач </w:t>
      </w:r>
      <w:r w:rsidR="00972367" w:rsidRPr="00972367">
        <w:rPr>
          <w:rFonts w:ascii="Times New Roman" w:hAnsi="Times New Roman" w:cs="Times New Roman"/>
          <w:sz w:val="24"/>
          <w:szCs w:val="24"/>
        </w:rPr>
        <w:t xml:space="preserve"> доставио понуду бр._________  од _________.године,  која се налази у прилогу уговора и саставни је део уговора;</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понуда добављача </w:t>
      </w:r>
      <w:r w:rsidR="00972367" w:rsidRPr="00972367">
        <w:rPr>
          <w:rFonts w:ascii="Times New Roman" w:hAnsi="Times New Roman" w:cs="Times New Roman"/>
          <w:sz w:val="24"/>
          <w:szCs w:val="24"/>
        </w:rPr>
        <w:t xml:space="preserve"> у потпуности одговара спецификацијама из конкурсне документације;</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донео Одлуку о додели уговора бр._________ од  ________.године.</w:t>
      </w:r>
    </w:p>
    <w:p w:rsidR="00972367" w:rsidRPr="00972367" w:rsidRDefault="00972367" w:rsidP="00972367">
      <w:pPr>
        <w:pStyle w:val="NoSpacing"/>
        <w:ind w:left="360"/>
        <w:rPr>
          <w:rFonts w:ascii="Times New Roman" w:hAnsi="Times New Roman" w:cs="Times New Roman"/>
          <w:sz w:val="24"/>
          <w:szCs w:val="24"/>
        </w:rPr>
      </w:pPr>
    </w:p>
    <w:p w:rsidR="00972367" w:rsidRPr="00972367" w:rsidRDefault="00972367" w:rsidP="00972367">
      <w:pPr>
        <w:pStyle w:val="NoSpacing"/>
        <w:ind w:left="360"/>
        <w:jc w:val="center"/>
        <w:rPr>
          <w:rFonts w:ascii="Times New Roman" w:hAnsi="Times New Roman" w:cs="Times New Roman"/>
          <w:b/>
          <w:sz w:val="24"/>
          <w:szCs w:val="24"/>
          <w:lang w:val="sr-Cyrl-CS"/>
        </w:rPr>
      </w:pPr>
    </w:p>
    <w:p w:rsidR="00A97B73" w:rsidRPr="00972367" w:rsidRDefault="00972367" w:rsidP="00972367">
      <w:pPr>
        <w:pStyle w:val="NoSpacing"/>
        <w:ind w:left="360"/>
        <w:jc w:val="center"/>
        <w:rPr>
          <w:rFonts w:ascii="Times New Roman" w:hAnsi="Times New Roman" w:cs="Times New Roman"/>
          <w:b/>
          <w:sz w:val="24"/>
          <w:szCs w:val="24"/>
        </w:rPr>
      </w:pPr>
      <w:r w:rsidRPr="00972367">
        <w:rPr>
          <w:rFonts w:ascii="Times New Roman" w:hAnsi="Times New Roman" w:cs="Times New Roman"/>
          <w:b/>
          <w:sz w:val="24"/>
          <w:szCs w:val="24"/>
        </w:rPr>
        <w:t>Члан 2.</w:t>
      </w:r>
    </w:p>
    <w:p w:rsidR="00A97B73" w:rsidRPr="00972367" w:rsidRDefault="00A97B73" w:rsidP="00A97B73">
      <w:pPr>
        <w:pStyle w:val="ListParagraph"/>
        <w:ind w:left="993"/>
        <w:jc w:val="both"/>
        <w:rPr>
          <w:rFonts w:ascii="Times New Roman" w:hAnsi="Times New Roman" w:cs="Times New Roman"/>
          <w:color w:val="FF0000"/>
          <w:szCs w:val="24"/>
        </w:rPr>
      </w:pPr>
      <w:r w:rsidRPr="00972367">
        <w:rPr>
          <w:rFonts w:ascii="Times New Roman" w:hAnsi="Times New Roman" w:cs="Times New Roman"/>
          <w:szCs w:val="24"/>
        </w:rPr>
        <w:t xml:space="preserve">Предмет уговора је </w:t>
      </w:r>
      <w:r w:rsidRPr="00972367">
        <w:rPr>
          <w:rFonts w:ascii="Times New Roman" w:hAnsi="Times New Roman" w:cs="Times New Roman"/>
          <w:szCs w:val="24"/>
          <w:lang w:val="sr-Cyrl-CS"/>
        </w:rPr>
        <w:t xml:space="preserve">испорука </w:t>
      </w:r>
      <w:r w:rsidRPr="00972367">
        <w:rPr>
          <w:rFonts w:ascii="Times New Roman" w:hAnsi="Times New Roman" w:cs="Times New Roman"/>
          <w:bCs/>
          <w:iCs/>
          <w:color w:val="000000"/>
          <w:szCs w:val="24"/>
          <w:lang w:val="sr-Cyrl-CS"/>
        </w:rPr>
        <w:t xml:space="preserve">горива </w:t>
      </w:r>
      <w:r w:rsidRPr="00972367">
        <w:rPr>
          <w:rFonts w:ascii="Times New Roman" w:hAnsi="Times New Roman" w:cs="Times New Roman"/>
          <w:szCs w:val="24"/>
          <w:lang w:val="sr-Cyrl-CS"/>
        </w:rPr>
        <w:t>у складу са</w:t>
      </w:r>
      <w:r w:rsidRPr="00972367">
        <w:rPr>
          <w:rFonts w:ascii="Times New Roman" w:hAnsi="Times New Roman" w:cs="Times New Roman"/>
          <w:szCs w:val="24"/>
        </w:rPr>
        <w:t xml:space="preserve"> понуд</w:t>
      </w:r>
      <w:r w:rsidRPr="00972367">
        <w:rPr>
          <w:rFonts w:ascii="Times New Roman" w:hAnsi="Times New Roman" w:cs="Times New Roman"/>
          <w:szCs w:val="24"/>
          <w:lang w:val="sr-Cyrl-CS"/>
        </w:rPr>
        <w:t>ом</w:t>
      </w:r>
      <w:r w:rsidRPr="00972367">
        <w:rPr>
          <w:rFonts w:ascii="Times New Roman" w:hAnsi="Times New Roman" w:cs="Times New Roman"/>
          <w:szCs w:val="24"/>
        </w:rPr>
        <w:t xml:space="preserve"> добављача бр.</w:t>
      </w:r>
      <w:r w:rsidR="00AB33AE" w:rsidRPr="00972367">
        <w:rPr>
          <w:rFonts w:ascii="Times New Roman" w:hAnsi="Times New Roman" w:cs="Times New Roman"/>
          <w:szCs w:val="24"/>
        </w:rPr>
        <w:t>_______</w:t>
      </w:r>
      <w:r w:rsidR="007E4F74" w:rsidRPr="00972367">
        <w:rPr>
          <w:rFonts w:ascii="Times New Roman" w:hAnsi="Times New Roman" w:cs="Times New Roman"/>
          <w:szCs w:val="24"/>
        </w:rPr>
        <w:fldChar w:fldCharType="begin">
          <w:ffData>
            <w:name w:val="Besedilo2"/>
            <w:enabled/>
            <w:calcOnExit w:val="0"/>
            <w:textInput/>
          </w:ffData>
        </w:fldChar>
      </w:r>
      <w:r w:rsidRPr="00972367">
        <w:rPr>
          <w:rFonts w:ascii="Times New Roman" w:hAnsi="Times New Roman" w:cs="Times New Roman"/>
          <w:szCs w:val="24"/>
        </w:rPr>
        <w:instrText xml:space="preserve"> FORMTEXT </w:instrText>
      </w:r>
      <w:r w:rsidR="007E4F74" w:rsidRPr="00972367">
        <w:rPr>
          <w:rFonts w:ascii="Times New Roman" w:hAnsi="Times New Roman" w:cs="Times New Roman"/>
          <w:szCs w:val="24"/>
        </w:rPr>
      </w:r>
      <w:r w:rsidR="007E4F74" w:rsidRPr="00972367">
        <w:rPr>
          <w:rFonts w:ascii="Times New Roman" w:hAnsi="Times New Roman" w:cs="Times New Roman"/>
          <w:szCs w:val="24"/>
        </w:rPr>
        <w:fldChar w:fldCharType="end"/>
      </w:r>
      <w:r w:rsidR="00AB33AE" w:rsidRPr="00972367">
        <w:rPr>
          <w:rFonts w:ascii="Times New Roman" w:hAnsi="Times New Roman" w:cs="Times New Roman"/>
          <w:szCs w:val="24"/>
        </w:rPr>
        <w:t xml:space="preserve"> од _______</w:t>
      </w:r>
      <w:r w:rsidRPr="00972367">
        <w:rPr>
          <w:rFonts w:ascii="Times New Roman" w:hAnsi="Times New Roman" w:cs="Times New Roman"/>
          <w:szCs w:val="24"/>
        </w:rPr>
        <w:t xml:space="preserve"> </w:t>
      </w:r>
      <w:r w:rsidRPr="00972367">
        <w:rPr>
          <w:rFonts w:ascii="Times New Roman" w:hAnsi="Times New Roman" w:cs="Times New Roman"/>
          <w:szCs w:val="24"/>
          <w:lang w:val="sr-Cyrl-CS"/>
        </w:rPr>
        <w:t>г</w:t>
      </w:r>
      <w:r w:rsidRPr="00972367">
        <w:rPr>
          <w:rFonts w:ascii="Times New Roman" w:hAnsi="Times New Roman" w:cs="Times New Roman"/>
          <w:szCs w:val="24"/>
        </w:rPr>
        <w:t>одине</w:t>
      </w:r>
      <w:r w:rsidRPr="00972367">
        <w:rPr>
          <w:rFonts w:ascii="Times New Roman" w:hAnsi="Times New Roman" w:cs="Times New Roman"/>
          <w:szCs w:val="24"/>
          <w:lang w:val="sr-Cyrl-CS"/>
        </w:rPr>
        <w:t>.</w:t>
      </w:r>
    </w:p>
    <w:p w:rsidR="006B48E0" w:rsidRDefault="006B48E0" w:rsidP="006B48E0">
      <w:pPr>
        <w:spacing w:after="120"/>
        <w:ind w:left="357"/>
        <w:jc w:val="center"/>
        <w:rPr>
          <w:rFonts w:ascii="Times New Roman" w:hAnsi="Times New Roman" w:cs="Times New Roman"/>
          <w:b/>
          <w:szCs w:val="24"/>
          <w:lang w:val="sr-Cyrl-CS"/>
        </w:rPr>
      </w:pPr>
    </w:p>
    <w:p w:rsidR="00A97B73" w:rsidRPr="006B48E0" w:rsidRDefault="006B48E0" w:rsidP="006B48E0">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3</w:t>
      </w:r>
      <w:r w:rsidR="00A97B73" w:rsidRPr="00972367">
        <w:rPr>
          <w:rFonts w:ascii="Times New Roman" w:hAnsi="Times New Roman" w:cs="Times New Roman"/>
          <w:b/>
          <w:szCs w:val="24"/>
          <w:lang w:val="sr-Cyrl-CS"/>
        </w:rPr>
        <w:t>.</w:t>
      </w:r>
    </w:p>
    <w:p w:rsidR="00A97B73" w:rsidRPr="00972367" w:rsidRDefault="00A97B73" w:rsidP="00A97B73">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szCs w:val="24"/>
          <w:lang w:val="ru-RU"/>
        </w:rPr>
        <w:t>Јединична цена без ПДВ-а</w:t>
      </w:r>
      <w:r w:rsidRPr="00972367">
        <w:rPr>
          <w:rFonts w:ascii="Times New Roman" w:hAnsi="Times New Roman" w:cs="Times New Roman"/>
          <w:szCs w:val="24"/>
          <w:lang w:val="sr-Latn-CS"/>
        </w:rPr>
        <w:t xml:space="preserve"> </w:t>
      </w:r>
      <w:r w:rsidRPr="00972367">
        <w:rPr>
          <w:rFonts w:ascii="Times New Roman" w:hAnsi="Times New Roman" w:cs="Times New Roman"/>
          <w:szCs w:val="24"/>
          <w:lang w:val="sr-Cyrl-CS"/>
        </w:rPr>
        <w:t>за литар горива износи:</w:t>
      </w:r>
    </w:p>
    <w:p w:rsidR="00A97B73" w:rsidRPr="00972367" w:rsidRDefault="00A97B73" w:rsidP="00A97B73">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rPr>
        <w:t>EURO PREMIJUM BMB 95</w:t>
      </w:r>
      <w:r w:rsidR="00AB33AE" w:rsidRPr="00972367">
        <w:rPr>
          <w:rFonts w:ascii="Times New Roman" w:hAnsi="Times New Roman" w:cs="Times New Roman"/>
          <w:color w:val="000000"/>
          <w:szCs w:val="24"/>
        </w:rPr>
        <w:t xml:space="preserve">  __________</w:t>
      </w:r>
      <w:r w:rsidRPr="00972367">
        <w:rPr>
          <w:rFonts w:ascii="Times New Roman" w:hAnsi="Times New Roman" w:cs="Times New Roman"/>
          <w:color w:val="000000"/>
          <w:szCs w:val="24"/>
          <w:lang w:val="sr-Cyrl-CS"/>
        </w:rPr>
        <w:t xml:space="preserve"> динара;</w:t>
      </w:r>
    </w:p>
    <w:p w:rsidR="00A97B73" w:rsidRPr="00972367" w:rsidRDefault="00A97B73" w:rsidP="00972367">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lang w:val="sr-Cyrl-CS"/>
        </w:rPr>
        <w:t>EURO DIZEL</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AB33AE" w:rsidRPr="00972367">
        <w:rPr>
          <w:rFonts w:ascii="Times New Roman" w:hAnsi="Times New Roman" w:cs="Times New Roman"/>
          <w:color w:val="000000"/>
          <w:szCs w:val="24"/>
          <w:lang w:val="sr-Cyrl-CS"/>
        </w:rPr>
        <w:t xml:space="preserve"> _________</w:t>
      </w:r>
      <w:r w:rsidRPr="00972367">
        <w:rPr>
          <w:rFonts w:ascii="Times New Roman" w:hAnsi="Times New Roman" w:cs="Times New Roman"/>
          <w:color w:val="000000"/>
          <w:szCs w:val="24"/>
          <w:lang w:val="sr-Cyrl-CS"/>
        </w:rPr>
        <w:t xml:space="preserve"> динара;</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t xml:space="preserve">Вредност уговора, која обухвата укупне уговорене количине, </w:t>
      </w:r>
      <w:r w:rsidRPr="00972367">
        <w:rPr>
          <w:rFonts w:ascii="Times New Roman" w:hAnsi="Times New Roman" w:cs="Times New Roman"/>
          <w:szCs w:val="24"/>
          <w:lang w:val="sr-Cyrl-CS"/>
        </w:rPr>
        <w:t>без П</w:t>
      </w:r>
      <w:r w:rsidRPr="00972367">
        <w:rPr>
          <w:rFonts w:ascii="Times New Roman" w:hAnsi="Times New Roman" w:cs="Times New Roman"/>
          <w:szCs w:val="24"/>
          <w:lang w:val="sr-Latn-CS"/>
        </w:rPr>
        <w:t>ДВ-</w:t>
      </w:r>
      <w:r w:rsidRPr="00972367">
        <w:rPr>
          <w:rFonts w:ascii="Times New Roman" w:hAnsi="Times New Roman" w:cs="Times New Roman"/>
          <w:szCs w:val="24"/>
          <w:lang w:val="sr-Cyrl-CS"/>
        </w:rPr>
        <w:t>а</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lastRenderedPageBreak/>
        <w:t xml:space="preserve">Вредност уговора, која обухвата укупне уговорене количине, </w:t>
      </w:r>
      <w:r w:rsidRPr="00972367">
        <w:rPr>
          <w:rFonts w:ascii="Times New Roman" w:hAnsi="Times New Roman" w:cs="Times New Roman"/>
          <w:szCs w:val="24"/>
          <w:lang w:val="sr-Cyrl-CS"/>
        </w:rPr>
        <w:t>са урачунатим ПДВ - ом</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ru-RU"/>
        </w:rPr>
      </w:pPr>
      <w:r w:rsidRPr="00972367">
        <w:rPr>
          <w:rFonts w:ascii="Times New Roman" w:hAnsi="Times New Roman" w:cs="Times New Roman"/>
          <w:szCs w:val="24"/>
          <w:lang w:val="sr-Cyrl-CS"/>
        </w:rPr>
        <w:t>Цена горива по 1</w:t>
      </w:r>
      <w:r w:rsidRPr="00972367">
        <w:rPr>
          <w:rFonts w:ascii="Times New Roman" w:hAnsi="Times New Roman" w:cs="Times New Roman"/>
          <w:szCs w:val="24"/>
        </w:rPr>
        <w:t>lit</w:t>
      </w:r>
      <w:r w:rsidRPr="00972367">
        <w:rPr>
          <w:rFonts w:ascii="Times New Roman" w:hAnsi="Times New Roman" w:cs="Times New Roman"/>
          <w:szCs w:val="24"/>
          <w:lang w:val="sr-Cyrl-CS"/>
        </w:rPr>
        <w:t xml:space="preserve"> појединачне испоруке утврђује се одлукама Продавца у складу са позитивноправним прописима, односно према важећем Ценовнику Продавца на дан испоруке на бензинској станици Продавца.</w:t>
      </w:r>
    </w:p>
    <w:p w:rsidR="00A97B73" w:rsidRPr="006B48E0" w:rsidRDefault="00A97B73" w:rsidP="006B48E0">
      <w:pPr>
        <w:pStyle w:val="ListParagraph"/>
        <w:ind w:left="992"/>
        <w:jc w:val="both"/>
        <w:rPr>
          <w:rFonts w:ascii="Times New Roman" w:hAnsi="Times New Roman" w:cs="Times New Roman"/>
          <w:color w:val="000000"/>
          <w:szCs w:val="24"/>
          <w:lang w:val="ru-RU"/>
        </w:rPr>
      </w:pPr>
      <w:r w:rsidRPr="00972367">
        <w:rPr>
          <w:rFonts w:ascii="Times New Roman" w:hAnsi="Times New Roman" w:cs="Times New Roman"/>
          <w:szCs w:val="24"/>
          <w:lang w:val="sr-Cyrl-CS"/>
        </w:rPr>
        <w:t xml:space="preserve">Наручилац </w:t>
      </w:r>
      <w:r w:rsidRPr="00972367">
        <w:rPr>
          <w:rFonts w:ascii="Times New Roman" w:hAnsi="Times New Roman" w:cs="Times New Roman"/>
          <w:szCs w:val="24"/>
        </w:rPr>
        <w:t xml:space="preserve">плаћа испоручене количине по ценама </w:t>
      </w:r>
      <w:r w:rsidRPr="00972367">
        <w:rPr>
          <w:rFonts w:ascii="Times New Roman" w:hAnsi="Times New Roman" w:cs="Times New Roman"/>
          <w:szCs w:val="24"/>
          <w:lang w:val="sr-Cyrl-CS"/>
        </w:rPr>
        <w:t xml:space="preserve">на дан преузимања на </w:t>
      </w:r>
      <w:r w:rsidRPr="00972367">
        <w:rPr>
          <w:rFonts w:ascii="Times New Roman" w:hAnsi="Times New Roman" w:cs="Times New Roman"/>
          <w:color w:val="000000"/>
          <w:szCs w:val="24"/>
          <w:lang w:val="sr-Cyrl-CS"/>
        </w:rPr>
        <w:t xml:space="preserve">бензинској станици,  на основу </w:t>
      </w:r>
      <w:r w:rsidR="00AB33AE" w:rsidRPr="00972367">
        <w:rPr>
          <w:rFonts w:ascii="Times New Roman" w:hAnsi="Times New Roman" w:cs="Times New Roman"/>
          <w:color w:val="000000"/>
          <w:szCs w:val="24"/>
          <w:lang w:val="sr-Cyrl-CS"/>
        </w:rPr>
        <w:t xml:space="preserve">издате фактуре у року </w:t>
      </w:r>
      <w:r w:rsidR="006520F4">
        <w:rPr>
          <w:rFonts w:ascii="Times New Roman" w:hAnsi="Times New Roman" w:cs="Times New Roman"/>
          <w:color w:val="000000"/>
          <w:szCs w:val="24"/>
          <w:lang w:val="sr-Cyrl-CS"/>
        </w:rPr>
        <w:t>од __________дана од дана испостављ</w:t>
      </w:r>
      <w:r w:rsidR="00AB33AE" w:rsidRPr="00972367">
        <w:rPr>
          <w:rFonts w:ascii="Times New Roman" w:hAnsi="Times New Roman" w:cs="Times New Roman"/>
          <w:color w:val="000000"/>
          <w:szCs w:val="24"/>
          <w:lang w:val="sr-Cyrl-CS"/>
        </w:rPr>
        <w:t>а</w:t>
      </w:r>
      <w:r w:rsidR="006520F4">
        <w:rPr>
          <w:rFonts w:ascii="Times New Roman" w:hAnsi="Times New Roman" w:cs="Times New Roman"/>
          <w:color w:val="000000"/>
          <w:szCs w:val="24"/>
          <w:lang w:val="sr-Cyrl-CS"/>
        </w:rPr>
        <w:t>ња</w:t>
      </w:r>
      <w:r w:rsidR="00AB33AE" w:rsidRPr="00972367">
        <w:rPr>
          <w:rFonts w:ascii="Times New Roman" w:hAnsi="Times New Roman" w:cs="Times New Roman"/>
          <w:color w:val="000000"/>
          <w:szCs w:val="24"/>
          <w:lang w:val="sr-Cyrl-CS"/>
        </w:rPr>
        <w:t xml:space="preserve"> фактуре</w:t>
      </w:r>
      <w:r w:rsidRPr="00972367">
        <w:rPr>
          <w:rFonts w:ascii="Times New Roman" w:hAnsi="Times New Roman" w:cs="Times New Roman"/>
          <w:color w:val="000000"/>
          <w:szCs w:val="24"/>
          <w:lang w:val="sr-Cyrl-CS"/>
        </w:rPr>
        <w:t>.</w:t>
      </w:r>
    </w:p>
    <w:p w:rsidR="00A97B73" w:rsidRPr="00972367" w:rsidRDefault="00A97B73" w:rsidP="00A97B73">
      <w:pPr>
        <w:spacing w:after="120"/>
        <w:ind w:left="357"/>
        <w:jc w:val="center"/>
        <w:rPr>
          <w:rFonts w:ascii="Times New Roman" w:hAnsi="Times New Roman" w:cs="Times New Roman"/>
          <w:b/>
          <w:szCs w:val="24"/>
          <w:lang w:val="sr-Cyrl-CS"/>
        </w:rPr>
      </w:pPr>
    </w:p>
    <w:p w:rsidR="00A97B73" w:rsidRPr="00972367" w:rsidRDefault="006B48E0" w:rsidP="00A97B73">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4</w:t>
      </w:r>
      <w:r w:rsidR="00A97B73" w:rsidRPr="00972367">
        <w:rPr>
          <w:rFonts w:ascii="Times New Roman" w:hAnsi="Times New Roman" w:cs="Times New Roman"/>
          <w:b/>
          <w:szCs w:val="24"/>
          <w:lang w:val="sr-Cyrl-CS"/>
        </w:rPr>
        <w:t>.</w:t>
      </w:r>
    </w:p>
    <w:p w:rsidR="00972367" w:rsidRPr="00972367" w:rsidRDefault="00972367" w:rsidP="00972367">
      <w:pPr>
        <w:spacing w:after="120"/>
        <w:ind w:left="357"/>
        <w:rPr>
          <w:rFonts w:ascii="Times New Roman" w:hAnsi="Times New Roman" w:cs="Times New Roman"/>
          <w:szCs w:val="24"/>
          <w:lang w:val="sr-Cyrl-CS"/>
        </w:rPr>
      </w:pPr>
      <w:r w:rsidRPr="00972367">
        <w:rPr>
          <w:rFonts w:ascii="Times New Roman" w:hAnsi="Times New Roman" w:cs="Times New Roman"/>
          <w:szCs w:val="24"/>
          <w:lang w:val="sr-Cyrl-CS"/>
        </w:rPr>
        <w:t xml:space="preserve">         Овај Уговор закључује се на период од годину дана.</w:t>
      </w:r>
    </w:p>
    <w:p w:rsidR="00972367" w:rsidRPr="00972367" w:rsidRDefault="00972367" w:rsidP="00972367">
      <w:pPr>
        <w:tabs>
          <w:tab w:val="left" w:pos="851"/>
        </w:tabs>
        <w:jc w:val="both"/>
        <w:outlineLvl w:val="0"/>
        <w:rPr>
          <w:rFonts w:ascii="Times New Roman" w:hAnsi="Times New Roman" w:cs="Times New Roman"/>
          <w:szCs w:val="24"/>
          <w:lang w:val="sr-Cyrl-CS"/>
        </w:rPr>
      </w:pPr>
    </w:p>
    <w:p w:rsidR="00972367" w:rsidRPr="006B48E0" w:rsidRDefault="00972367" w:rsidP="006B48E0">
      <w:pPr>
        <w:spacing w:after="120"/>
        <w:ind w:left="357"/>
        <w:jc w:val="center"/>
        <w:rPr>
          <w:rFonts w:ascii="Times New Roman" w:hAnsi="Times New Roman" w:cs="Times New Roman"/>
          <w:b/>
          <w:lang w:val="sr-Cyrl-CS"/>
        </w:rPr>
      </w:pPr>
      <w:r>
        <w:rPr>
          <w:rFonts w:ascii="Times New Roman" w:hAnsi="Times New Roman" w:cs="Times New Roman"/>
          <w:b/>
          <w:lang w:val="sr-Cyrl-CS"/>
        </w:rPr>
        <w:t xml:space="preserve">Члан </w:t>
      </w:r>
      <w:r w:rsidR="006B48E0">
        <w:rPr>
          <w:rFonts w:ascii="Times New Roman" w:hAnsi="Times New Roman" w:cs="Times New Roman"/>
          <w:b/>
          <w:lang w:val="sr-Cyrl-CS"/>
        </w:rPr>
        <w:t>5.</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Уговорне стране су сагласне да квалитет испорученог горива мора да испуњава техничке и друге захтеве и критеријуме квалитета прописане Правилником о техничким и другим захтевима за течна горива нафтног порекла (’’Сл. гласник РС’’, бр.123/2012), и Правилником и измени и допуни Правилника о техничким и другим захтевима за течна горива нафтног порекла („Сл. Гласник“ 63/2013).</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Наручилац има прво да приликом сваке појединачне испоруке горива на бензинској станици Продавца изврши квалитативну и квантитативну контролу испорученог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квантитативних недостатака Наручилац може одмах уложити приговор, а Продавац се обавезује да одмах комисијски утврди чињенице, о чему ће се сачинити записник који потписују присутни представници обе уговорне стране.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Квантитативне недостатке констатоване записником из става 1. овог члана, Продавац је дужан да без одлагања отклони о свом трошку.</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квалитативних недостатака који су уочени непосредним опажањем приликом испоруке, Наручилац може одмах уложити приговор, а Продавац се обавезује да одмах упути стручно лице ради узорковања и анализе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Наручилац не омогући стручном лицу Продавца да изврши узорковање горива, губи право на истицање приговора.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скривених мана горива, Наручилац може уложити приговор Продавцу одмах након сазнања, а најкасније у року од 3 (три) дана од дана сазнања.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Апсолутни рок у коме Наручилац може истицати приговор на квалитет износи 10 (десет) дана од дана појединачне испоруке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Продавац не прихвати постојање недостатака у квалитету испорученог горива, за утврђивање квалитета уговорне стране споразумно ће ангажовати друго правно лице.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lastRenderedPageBreak/>
        <w:t>Уколико се котролом квалитета установи да је испоручено гориво одговарајућег квалитета, Наручилац сноси трошкове контролног утврђивања квалитета.</w:t>
      </w:r>
    </w:p>
    <w:p w:rsidR="00A97B73" w:rsidRPr="006B48E0" w:rsidRDefault="00A97B73" w:rsidP="006B48E0">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контролом квалитета установи да је испоручено гориво није одговарајућег квалитета, Продавац сноси трошкове контролног утврђивања квалитета и дужан је да надоканади све евентуалне штете узроковане на службеним возилима Наручилац које су настале као последица неадекватног квалитета.</w:t>
      </w:r>
    </w:p>
    <w:p w:rsidR="00A97B73" w:rsidRPr="006B48E0"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6.</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 xml:space="preserve">Продавац се обавезује да испоруке горива врши према потребама Купца, одмах након пријема захтева на својим бензинским станицама у свему према Списку бензинских станица, који чини саставни део уговора. </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Продавац се обавезује да испоруке горива врши квалитетно у свему према нормативима и стандардима чија је употреба обавезна, уважавајући правила струке, професионално и савесно.</w:t>
      </w:r>
    </w:p>
    <w:p w:rsidR="006B48E0" w:rsidRDefault="006B48E0" w:rsidP="00A97B73">
      <w:pPr>
        <w:ind w:left="357"/>
        <w:jc w:val="center"/>
        <w:rPr>
          <w:rFonts w:ascii="Times New Roman" w:hAnsi="Times New Roman" w:cs="Times New Roman"/>
          <w:b/>
          <w:lang w:val="sr-Cyrl-CS"/>
        </w:rPr>
      </w:pPr>
    </w:p>
    <w:p w:rsidR="00A97B73"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7</w:t>
      </w:r>
      <w:r w:rsidR="00A97B73" w:rsidRPr="00AB33AE">
        <w:rPr>
          <w:rFonts w:ascii="Times New Roman" w:hAnsi="Times New Roman" w:cs="Times New Roman"/>
          <w:b/>
          <w:lang w:val="sr-Cyrl-CS"/>
        </w:rPr>
        <w:t>.</w:t>
      </w:r>
    </w:p>
    <w:p w:rsidR="006B48E0" w:rsidRPr="006B48E0" w:rsidRDefault="006B48E0" w:rsidP="006B48E0">
      <w:pPr>
        <w:ind w:left="357"/>
        <w:jc w:val="center"/>
        <w:rPr>
          <w:rFonts w:ascii="Times New Roman" w:hAnsi="Times New Roman" w:cs="Times New Roman"/>
          <w:b/>
          <w:lang w:val="sr-Cyrl-CS"/>
        </w:rPr>
      </w:pPr>
    </w:p>
    <w:p w:rsidR="00A97B73" w:rsidRPr="00AB33AE" w:rsidRDefault="00A97B73" w:rsidP="00A97B73">
      <w:pPr>
        <w:pStyle w:val="Default"/>
        <w:spacing w:line="276" w:lineRule="auto"/>
        <w:ind w:left="992"/>
        <w:jc w:val="both"/>
        <w:rPr>
          <w:rFonts w:ascii="Times New Roman" w:hAnsi="Times New Roman" w:cs="Times New Roman"/>
          <w:color w:val="auto"/>
          <w:sz w:val="22"/>
          <w:szCs w:val="22"/>
        </w:rPr>
      </w:pPr>
      <w:r w:rsidRPr="00AB33AE">
        <w:rPr>
          <w:rFonts w:ascii="Times New Roman" w:hAnsi="Times New Roman" w:cs="Times New Roman"/>
          <w:color w:val="auto"/>
          <w:sz w:val="22"/>
          <w:szCs w:val="22"/>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A97B73" w:rsidRPr="00AB33AE" w:rsidRDefault="00A97B73" w:rsidP="00A97B73">
      <w:pPr>
        <w:pStyle w:val="ListParagraph"/>
        <w:ind w:left="992"/>
        <w:jc w:val="both"/>
        <w:rPr>
          <w:rFonts w:ascii="Times New Roman" w:hAnsi="Times New Roman" w:cs="Times New Roman"/>
        </w:rPr>
      </w:pPr>
      <w:r w:rsidRPr="00AB33AE">
        <w:rPr>
          <w:rFonts w:ascii="Times New Roman" w:hAnsi="Times New Roman" w:cs="Times New Roman"/>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AB33AE" w:rsidRPr="00AB33AE" w:rsidRDefault="00AB33AE" w:rsidP="00A97B73">
      <w:pPr>
        <w:ind w:left="357"/>
        <w:jc w:val="center"/>
        <w:rPr>
          <w:rFonts w:ascii="Times New Roman" w:hAnsi="Times New Roman" w:cs="Times New Roman"/>
          <w:b/>
          <w:lang w:val="sr-Cyrl-CS"/>
        </w:rPr>
      </w:pPr>
    </w:p>
    <w:p w:rsidR="00A97B73" w:rsidRPr="00AB33AE" w:rsidRDefault="006B48E0" w:rsidP="00A97B73">
      <w:pPr>
        <w:ind w:left="357"/>
        <w:jc w:val="center"/>
        <w:rPr>
          <w:rFonts w:ascii="Times New Roman" w:hAnsi="Times New Roman" w:cs="Times New Roman"/>
          <w:b/>
          <w:lang w:val="sr-Cyrl-CS"/>
        </w:rPr>
      </w:pPr>
      <w:r>
        <w:rPr>
          <w:rFonts w:ascii="Times New Roman" w:hAnsi="Times New Roman" w:cs="Times New Roman"/>
          <w:b/>
          <w:lang w:val="sr-Cyrl-CS"/>
        </w:rPr>
        <w:t>Члан 8</w:t>
      </w:r>
      <w:r w:rsidR="00A97B73"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6B48E0" w:rsidRDefault="00A97B73" w:rsidP="006B48E0">
      <w:pPr>
        <w:pStyle w:val="Default"/>
        <w:spacing w:line="276" w:lineRule="auto"/>
        <w:ind w:left="992"/>
        <w:jc w:val="both"/>
        <w:rPr>
          <w:rFonts w:ascii="Times New Roman" w:hAnsi="Times New Roman" w:cs="Times New Roman"/>
          <w:b/>
          <w:bCs/>
          <w:sz w:val="22"/>
          <w:szCs w:val="22"/>
        </w:rPr>
      </w:pPr>
      <w:r w:rsidRPr="00AB33AE">
        <w:rPr>
          <w:rFonts w:ascii="Times New Roman" w:hAnsi="Times New Roman" w:cs="Times New Roman"/>
          <w:sz w:val="22"/>
          <w:szCs w:val="22"/>
        </w:rPr>
        <w:t xml:space="preserve">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w:t>
      </w:r>
      <w:r w:rsidR="00AB33AE" w:rsidRPr="00AB33AE">
        <w:rPr>
          <w:rFonts w:ascii="Times New Roman" w:hAnsi="Times New Roman" w:cs="Times New Roman"/>
          <w:sz w:val="22"/>
          <w:szCs w:val="22"/>
        </w:rPr>
        <w:t>Пожаревцу</w:t>
      </w:r>
    </w:p>
    <w:p w:rsidR="00A97B73" w:rsidRPr="00AB33AE" w:rsidRDefault="00A97B73" w:rsidP="00A97B73">
      <w:pPr>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9</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 </w:t>
      </w:r>
    </w:p>
    <w:p w:rsidR="00A97B73" w:rsidRPr="00AB33AE" w:rsidRDefault="00A97B73" w:rsidP="00A97B73">
      <w:pPr>
        <w:pStyle w:val="Default"/>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Раскид уговора се захтева писменим путем, са раскидним роком од 15 (петнаест) дана.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6B48E0" w:rsidP="00AB33AE">
      <w:pPr>
        <w:spacing w:after="120"/>
        <w:ind w:left="357"/>
        <w:jc w:val="center"/>
        <w:rPr>
          <w:rFonts w:ascii="Times New Roman" w:hAnsi="Times New Roman" w:cs="Times New Roman"/>
          <w:b/>
          <w:lang w:val="sr-Cyrl-CS"/>
        </w:rPr>
      </w:pPr>
      <w:r>
        <w:rPr>
          <w:rFonts w:ascii="Times New Roman" w:hAnsi="Times New Roman" w:cs="Times New Roman"/>
          <w:b/>
          <w:lang w:val="sr-Cyrl-CS"/>
        </w:rPr>
        <w:t>Члан 10</w:t>
      </w:r>
      <w:r w:rsidR="00A97B73" w:rsidRPr="00AB33AE">
        <w:rPr>
          <w:rFonts w:ascii="Times New Roman" w:hAnsi="Times New Roman" w:cs="Times New Roman"/>
          <w:b/>
          <w:lang w:val="sr-Cyrl-CS"/>
        </w:rPr>
        <w:t>.</w:t>
      </w:r>
    </w:p>
    <w:p w:rsidR="00A97B73" w:rsidRPr="006B48E0" w:rsidRDefault="00A97B73" w:rsidP="006B48E0">
      <w:pPr>
        <w:pStyle w:val="Default"/>
        <w:tabs>
          <w:tab w:val="left" w:pos="993"/>
        </w:tabs>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Измене и допуне текста овог уговора могуће су само уз пристанак обе уговорне стране, дат у писаном облику</w:t>
      </w:r>
      <w:r w:rsidR="00AB33AE" w:rsidRPr="00AB33AE">
        <w:rPr>
          <w:rFonts w:ascii="Times New Roman" w:hAnsi="Times New Roman" w:cs="Times New Roman"/>
          <w:sz w:val="22"/>
          <w:szCs w:val="22"/>
        </w:rPr>
        <w:t>.</w:t>
      </w:r>
    </w:p>
    <w:p w:rsidR="00A97B73" w:rsidRPr="00AB33AE" w:rsidRDefault="00A97B73" w:rsidP="00A97B73">
      <w:pPr>
        <w:spacing w:after="120"/>
        <w:ind w:left="357"/>
        <w:jc w:val="center"/>
        <w:rPr>
          <w:rFonts w:ascii="Times New Roman" w:hAnsi="Times New Roman" w:cs="Times New Roman"/>
          <w:b/>
          <w:lang w:val="sr-Latn-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11</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2"/>
        <w:rPr>
          <w:rFonts w:ascii="Times New Roman" w:hAnsi="Times New Roman" w:cs="Times New Roman"/>
          <w:sz w:val="22"/>
          <w:szCs w:val="22"/>
        </w:rPr>
      </w:pPr>
      <w:r w:rsidRPr="00AB33AE">
        <w:rPr>
          <w:rFonts w:ascii="Times New Roman" w:hAnsi="Times New Roman" w:cs="Times New Roman"/>
          <w:sz w:val="22"/>
          <w:szCs w:val="22"/>
        </w:rPr>
        <w:t xml:space="preserve">Овај уговор ступа на снагу даном постписивања обе уговорене стране.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Члан 1</w:t>
      </w:r>
      <w:r w:rsidR="006B48E0">
        <w:rPr>
          <w:rFonts w:ascii="Times New Roman" w:hAnsi="Times New Roman" w:cs="Times New Roman"/>
          <w:b/>
          <w:lang w:val="sr-Cyrl-CS"/>
        </w:rPr>
        <w:t>2</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3"/>
        <w:rPr>
          <w:rFonts w:ascii="Times New Roman" w:hAnsi="Times New Roman" w:cs="Times New Roman"/>
          <w:sz w:val="22"/>
          <w:szCs w:val="22"/>
        </w:rPr>
      </w:pPr>
      <w:r w:rsidRPr="00AB33AE">
        <w:rPr>
          <w:rFonts w:ascii="Times New Roman" w:hAnsi="Times New Roman" w:cs="Times New Roman"/>
          <w:sz w:val="22"/>
          <w:szCs w:val="22"/>
        </w:rPr>
        <w:t xml:space="preserve">Овај уговор сачињен у 4 (четири ) истоветна примерка , од којих се свакој уговорној страни уручују по 2 ( два) примерка. </w:t>
      </w:r>
    </w:p>
    <w:tbl>
      <w:tblPr>
        <w:tblpPr w:leftFromText="180" w:rightFromText="180" w:vertAnchor="text" w:horzAnchor="margin" w:tblpY="801"/>
        <w:tblW w:w="9588" w:type="dxa"/>
        <w:tblLayout w:type="fixed"/>
        <w:tblLook w:val="0000"/>
      </w:tblPr>
      <w:tblGrid>
        <w:gridCol w:w="4644"/>
        <w:gridCol w:w="4944"/>
      </w:tblGrid>
      <w:tr w:rsidR="00A97B73" w:rsidRPr="00AB33AE" w:rsidTr="006B48E0">
        <w:trPr>
          <w:trHeight w:val="199"/>
        </w:trPr>
        <w:tc>
          <w:tcPr>
            <w:tcW w:w="46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НАРУЧИЛАЦ</w:t>
            </w:r>
          </w:p>
        </w:tc>
        <w:tc>
          <w:tcPr>
            <w:tcW w:w="49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ДОБАВЉАЧ</w:t>
            </w: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lang w:val="sr-Cyrl-CS"/>
              </w:rPr>
            </w:pPr>
          </w:p>
        </w:tc>
      </w:tr>
      <w:tr w:rsidR="00A97B73" w:rsidRPr="00AB33AE" w:rsidTr="006B48E0">
        <w:trPr>
          <w:trHeight w:val="199"/>
        </w:trPr>
        <w:tc>
          <w:tcPr>
            <w:tcW w:w="4644" w:type="dxa"/>
            <w:vAlign w:val="center"/>
          </w:tcPr>
          <w:p w:rsidR="00A97B73" w:rsidRPr="00AB33AE" w:rsidRDefault="00A97B73" w:rsidP="00A97B73">
            <w:pPr>
              <w:keepNext/>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bl>
    <w:p w:rsidR="00A97B73" w:rsidRPr="00AB33AE" w:rsidRDefault="00A97B73" w:rsidP="00A97B73">
      <w:pPr>
        <w:rPr>
          <w:rFonts w:ascii="Times New Roman" w:hAnsi="Times New Roman" w:cs="Times New Roman"/>
          <w:lang w:val="sr-Cyrl-CS"/>
        </w:rPr>
      </w:pPr>
    </w:p>
    <w:p w:rsidR="00A97B73" w:rsidRPr="00AB33AE" w:rsidRDefault="00A97B73" w:rsidP="00A97B73">
      <w:pPr>
        <w:rPr>
          <w:rFonts w:ascii="Times New Roman" w:hAnsi="Times New Roman" w:cs="Times New Roman"/>
          <w:lang w:val="sr-Cyrl-CS"/>
        </w:rPr>
      </w:pPr>
    </w:p>
    <w:p w:rsidR="00F93826" w:rsidRPr="00AB33AE" w:rsidRDefault="00F93826" w:rsidP="00333832">
      <w:pPr>
        <w:jc w:val="center"/>
        <w:rPr>
          <w:rFonts w:ascii="Times New Roman" w:hAnsi="Times New Roman" w:cs="Times New Roman"/>
          <w:szCs w:val="24"/>
          <w:lang w:val="sr-Latn-CS"/>
        </w:rPr>
      </w:pPr>
    </w:p>
    <w:sectPr w:rsidR="00F93826" w:rsidRPr="00AB33AE"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9F" w:rsidRDefault="00A1209F" w:rsidP="00A55134">
      <w:pPr>
        <w:spacing w:before="0"/>
      </w:pPr>
      <w:r>
        <w:separator/>
      </w:r>
    </w:p>
  </w:endnote>
  <w:endnote w:type="continuationSeparator" w:id="0">
    <w:p w:rsidR="00A1209F" w:rsidRDefault="00A1209F"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4736BA" w:rsidRDefault="007E4F74">
        <w:pPr>
          <w:pStyle w:val="Footer"/>
          <w:jc w:val="center"/>
        </w:pPr>
        <w:fldSimple w:instr=" PAGE   \* MERGEFORMAT ">
          <w:r w:rsidR="0080349C">
            <w:rPr>
              <w:noProof/>
            </w:rPr>
            <w:t>20</w:t>
          </w:r>
        </w:fldSimple>
      </w:p>
    </w:sdtContent>
  </w:sdt>
  <w:p w:rsidR="004736BA" w:rsidRDefault="00473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9F" w:rsidRDefault="00A1209F" w:rsidP="00A55134">
      <w:pPr>
        <w:spacing w:before="0"/>
      </w:pPr>
      <w:r>
        <w:separator/>
      </w:r>
    </w:p>
  </w:footnote>
  <w:footnote w:type="continuationSeparator" w:id="0">
    <w:p w:rsidR="00A1209F" w:rsidRDefault="00A1209F"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138D6"/>
    <w:rsid w:val="00043166"/>
    <w:rsid w:val="000845C3"/>
    <w:rsid w:val="00094278"/>
    <w:rsid w:val="000A3915"/>
    <w:rsid w:val="000B2C11"/>
    <w:rsid w:val="000B61A2"/>
    <w:rsid w:val="000C090E"/>
    <w:rsid w:val="000E3E35"/>
    <w:rsid w:val="00106CC6"/>
    <w:rsid w:val="0014059B"/>
    <w:rsid w:val="0014134C"/>
    <w:rsid w:val="00164BFA"/>
    <w:rsid w:val="00193F8A"/>
    <w:rsid w:val="00203371"/>
    <w:rsid w:val="002151C2"/>
    <w:rsid w:val="00255056"/>
    <w:rsid w:val="00263508"/>
    <w:rsid w:val="00277B46"/>
    <w:rsid w:val="00281F6F"/>
    <w:rsid w:val="002A2602"/>
    <w:rsid w:val="002B50B5"/>
    <w:rsid w:val="002C423C"/>
    <w:rsid w:val="002E7E3A"/>
    <w:rsid w:val="002F1B47"/>
    <w:rsid w:val="002F42D0"/>
    <w:rsid w:val="002F4C4E"/>
    <w:rsid w:val="00325500"/>
    <w:rsid w:val="00333832"/>
    <w:rsid w:val="003430B2"/>
    <w:rsid w:val="00347CD4"/>
    <w:rsid w:val="003573E5"/>
    <w:rsid w:val="00357F84"/>
    <w:rsid w:val="00375926"/>
    <w:rsid w:val="0037629D"/>
    <w:rsid w:val="00384BA0"/>
    <w:rsid w:val="0039710A"/>
    <w:rsid w:val="003C35B4"/>
    <w:rsid w:val="003D496B"/>
    <w:rsid w:val="00406B3C"/>
    <w:rsid w:val="00412448"/>
    <w:rsid w:val="004548B2"/>
    <w:rsid w:val="0047067C"/>
    <w:rsid w:val="004727CE"/>
    <w:rsid w:val="004736BA"/>
    <w:rsid w:val="00493F47"/>
    <w:rsid w:val="004A2682"/>
    <w:rsid w:val="004D1DE7"/>
    <w:rsid w:val="004E0853"/>
    <w:rsid w:val="004E2B30"/>
    <w:rsid w:val="004F26C7"/>
    <w:rsid w:val="004F5E78"/>
    <w:rsid w:val="00504D9F"/>
    <w:rsid w:val="00513D3D"/>
    <w:rsid w:val="00521B5E"/>
    <w:rsid w:val="00525942"/>
    <w:rsid w:val="00530C85"/>
    <w:rsid w:val="0053265F"/>
    <w:rsid w:val="005379A9"/>
    <w:rsid w:val="00542698"/>
    <w:rsid w:val="00551AC5"/>
    <w:rsid w:val="0056255F"/>
    <w:rsid w:val="005916B1"/>
    <w:rsid w:val="005B0958"/>
    <w:rsid w:val="005B6151"/>
    <w:rsid w:val="005B687C"/>
    <w:rsid w:val="005E2595"/>
    <w:rsid w:val="005E458B"/>
    <w:rsid w:val="005F568D"/>
    <w:rsid w:val="006520F4"/>
    <w:rsid w:val="0065372A"/>
    <w:rsid w:val="00661D21"/>
    <w:rsid w:val="00676F3E"/>
    <w:rsid w:val="00687F69"/>
    <w:rsid w:val="006B2ACE"/>
    <w:rsid w:val="006B48E0"/>
    <w:rsid w:val="006C0FC4"/>
    <w:rsid w:val="006C6FCD"/>
    <w:rsid w:val="006D00DD"/>
    <w:rsid w:val="006D59B4"/>
    <w:rsid w:val="006E68E4"/>
    <w:rsid w:val="00707AB1"/>
    <w:rsid w:val="00721FD5"/>
    <w:rsid w:val="007369EB"/>
    <w:rsid w:val="00745BAE"/>
    <w:rsid w:val="007556C2"/>
    <w:rsid w:val="00766F6C"/>
    <w:rsid w:val="00773E5E"/>
    <w:rsid w:val="007A7A39"/>
    <w:rsid w:val="007B5F37"/>
    <w:rsid w:val="007C5236"/>
    <w:rsid w:val="007D0811"/>
    <w:rsid w:val="007E4F74"/>
    <w:rsid w:val="007F0423"/>
    <w:rsid w:val="007F4CCE"/>
    <w:rsid w:val="0080349C"/>
    <w:rsid w:val="008048BF"/>
    <w:rsid w:val="0081791E"/>
    <w:rsid w:val="008251F7"/>
    <w:rsid w:val="00832F3A"/>
    <w:rsid w:val="0084479C"/>
    <w:rsid w:val="00872D33"/>
    <w:rsid w:val="008B0CE7"/>
    <w:rsid w:val="008D3CB9"/>
    <w:rsid w:val="008F591D"/>
    <w:rsid w:val="00955DC4"/>
    <w:rsid w:val="00966D8D"/>
    <w:rsid w:val="00972367"/>
    <w:rsid w:val="009919C3"/>
    <w:rsid w:val="009A5E45"/>
    <w:rsid w:val="009C110E"/>
    <w:rsid w:val="00A1209F"/>
    <w:rsid w:val="00A224EA"/>
    <w:rsid w:val="00A55134"/>
    <w:rsid w:val="00A6011E"/>
    <w:rsid w:val="00A97B73"/>
    <w:rsid w:val="00AB268E"/>
    <w:rsid w:val="00AB2E9C"/>
    <w:rsid w:val="00AB33AE"/>
    <w:rsid w:val="00AC3EBC"/>
    <w:rsid w:val="00AE0415"/>
    <w:rsid w:val="00B03B2D"/>
    <w:rsid w:val="00B05D85"/>
    <w:rsid w:val="00B06697"/>
    <w:rsid w:val="00B13307"/>
    <w:rsid w:val="00B603C3"/>
    <w:rsid w:val="00B91B62"/>
    <w:rsid w:val="00BC112E"/>
    <w:rsid w:val="00C04C6D"/>
    <w:rsid w:val="00C23105"/>
    <w:rsid w:val="00C6100B"/>
    <w:rsid w:val="00C64BC9"/>
    <w:rsid w:val="00C845CC"/>
    <w:rsid w:val="00CA397F"/>
    <w:rsid w:val="00CA6056"/>
    <w:rsid w:val="00CB13AD"/>
    <w:rsid w:val="00CB3B9B"/>
    <w:rsid w:val="00CF5D6C"/>
    <w:rsid w:val="00D0031B"/>
    <w:rsid w:val="00D4071B"/>
    <w:rsid w:val="00D60B6C"/>
    <w:rsid w:val="00D73F32"/>
    <w:rsid w:val="00DA5AD7"/>
    <w:rsid w:val="00DB4DDC"/>
    <w:rsid w:val="00E06AE9"/>
    <w:rsid w:val="00E3717C"/>
    <w:rsid w:val="00E72C8A"/>
    <w:rsid w:val="00EB556E"/>
    <w:rsid w:val="00EC04FB"/>
    <w:rsid w:val="00EF1CF7"/>
    <w:rsid w:val="00F1330C"/>
    <w:rsid w:val="00F17A47"/>
    <w:rsid w:val="00F21D83"/>
    <w:rsid w:val="00F30E14"/>
    <w:rsid w:val="00F3359D"/>
    <w:rsid w:val="00F33759"/>
    <w:rsid w:val="00F53746"/>
    <w:rsid w:val="00F60C11"/>
    <w:rsid w:val="00F80EE4"/>
    <w:rsid w:val="00F93826"/>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79B0B-2D48-4E76-A185-D45820A7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22</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48</cp:revision>
  <cp:lastPrinted>2015-08-17T05:29:00Z</cp:lastPrinted>
  <dcterms:created xsi:type="dcterms:W3CDTF">2013-10-25T14:56:00Z</dcterms:created>
  <dcterms:modified xsi:type="dcterms:W3CDTF">2016-10-19T06:17:00Z</dcterms:modified>
</cp:coreProperties>
</file>